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2C9" w14:textId="79E84490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</w:t>
      </w:r>
      <w:r w:rsidR="006F2B52">
        <w:rPr>
          <w:rFonts w:asciiTheme="majorHAnsi" w:hAnsiTheme="majorHAnsi" w:cs="Times New Roman"/>
          <w:b/>
          <w:bCs/>
          <w:noProof w:val="0"/>
          <w:sz w:val="32"/>
          <w:szCs w:val="28"/>
        </w:rPr>
        <w:t>Ř</w:t>
      </w: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NABÍDKY</w:t>
      </w:r>
      <w:r w:rsidR="00330854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</w:t>
      </w:r>
      <w:r w:rsidR="0031152F">
        <w:rPr>
          <w:rFonts w:asciiTheme="majorHAnsi" w:hAnsiTheme="majorHAnsi" w:cs="Times New Roman"/>
          <w:b/>
          <w:bCs/>
          <w:noProof w:val="0"/>
          <w:sz w:val="32"/>
          <w:szCs w:val="28"/>
        </w:rPr>
        <w:t>E</w:t>
      </w:r>
    </w:p>
    <w:p w14:paraId="3BCA4437" w14:textId="77777777" w:rsidR="00512B82" w:rsidRPr="00FF3C53" w:rsidRDefault="00512B82" w:rsidP="004467C3">
      <w:pPr>
        <w:pStyle w:val="Nadpis1"/>
      </w:pPr>
      <w:r w:rsidRPr="00FF3C53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38494761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5E51C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E2D45" w:rsidRPr="00FF3C53" w14:paraId="4B65BD1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0AEC0B" w14:textId="17888493" w:rsidR="005E2D45" w:rsidRPr="00FF3C53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E231C" w14:textId="217BDC1E" w:rsidR="005E2D45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Správa budov a zařízen</w:t>
            </w:r>
            <w:r w:rsidR="000E27D3">
              <w:rPr>
                <w:rFonts w:asciiTheme="majorHAnsi" w:hAnsiTheme="majorHAnsi" w:cs="Times New Roman"/>
              </w:rPr>
              <w:t>í</w:t>
            </w:r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67654587" w:rsidR="00512B82" w:rsidRPr="00FF3C53" w:rsidRDefault="005E51C7" w:rsidP="005E51C7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Ovocný trh 560/5, 116 36 Praha 1</w:t>
            </w:r>
          </w:p>
        </w:tc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</w:tbl>
    <w:p w14:paraId="054D1E38" w14:textId="33E74593" w:rsidR="00BE7CB5" w:rsidRPr="00FF3C53" w:rsidRDefault="00F45068" w:rsidP="004467C3">
      <w:pPr>
        <w:pStyle w:val="Nadpis1"/>
      </w:pPr>
      <w:r w:rsidRPr="00FF3C53">
        <w:t xml:space="preserve"> </w:t>
      </w:r>
      <w:r w:rsidR="007D383B" w:rsidRPr="00FF3C53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AF3DC2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AF3DC2">
              <w:rPr>
                <w:rFonts w:asciiTheme="majorHAnsi" w:hAnsiTheme="majorHAnsi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EA761CF" w14:textId="5F30A735" w:rsidR="009F1DFF" w:rsidRPr="00AF3DC2" w:rsidRDefault="00AF3DC2" w:rsidP="004F6FBF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AF3DC2">
              <w:rPr>
                <w:rFonts w:asciiTheme="majorHAnsi" w:hAnsiTheme="majorHAnsi"/>
                <w:b/>
              </w:rPr>
              <w:t>RUK – SBZ – Audio a video vybavení Zelené posluchárny Karolinum pro online výuku</w:t>
            </w:r>
          </w:p>
        </w:tc>
      </w:tr>
      <w:tr w:rsidR="000B11CB" w:rsidRPr="00FF3C53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34C4D5EE" w:rsidR="000B11CB" w:rsidRPr="00AF3DC2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AF3DC2">
              <w:rPr>
                <w:rFonts w:asciiTheme="majorHAnsi" w:hAnsiTheme="majorHAnsi"/>
              </w:rPr>
              <w:t xml:space="preserve">Režim </w:t>
            </w:r>
            <w:r w:rsidR="00D94A81" w:rsidRPr="00AF3DC2">
              <w:rPr>
                <w:rFonts w:asciiTheme="majorHAnsi" w:hAnsiTheme="majorHAnsi"/>
              </w:rPr>
              <w:t xml:space="preserve">a druh </w:t>
            </w:r>
            <w:r w:rsidRPr="00AF3DC2">
              <w:rPr>
                <w:rFonts w:asciiTheme="majorHAnsi" w:hAnsiTheme="majorHAnsi"/>
              </w:rPr>
              <w:t>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F45F889" w:rsidR="000B11CB" w:rsidRPr="00AF3DC2" w:rsidRDefault="00D94A81" w:rsidP="00517D54">
            <w:pPr>
              <w:spacing w:after="0"/>
              <w:rPr>
                <w:rFonts w:asciiTheme="majorHAnsi" w:hAnsiTheme="majorHAnsi"/>
              </w:rPr>
            </w:pPr>
            <w:r w:rsidRPr="00AF3DC2">
              <w:rPr>
                <w:rFonts w:asciiTheme="majorHAnsi" w:hAnsiTheme="majorHAnsi"/>
              </w:rPr>
              <w:t xml:space="preserve">veřejná zakázka malého rozsahu </w:t>
            </w:r>
            <w:sdt>
              <w:sdtPr>
                <w:rPr>
                  <w:rFonts w:asciiTheme="majorHAnsi" w:hAnsiTheme="majorHAnsi"/>
                </w:rPr>
                <w:id w:val="-2106879781"/>
                <w:placeholder>
                  <w:docPart w:val="01C49A6A01F14231BD35A9F3CF7002BD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994AB8" w:rsidRPr="00AF3DC2">
                  <w:rPr>
                    <w:rFonts w:asciiTheme="majorHAnsi" w:hAnsiTheme="majorHAnsi"/>
                  </w:rPr>
                  <w:t>na dodávky</w:t>
                </w:r>
              </w:sdtContent>
            </w:sdt>
          </w:p>
        </w:tc>
      </w:tr>
      <w:tr w:rsidR="00221F86" w:rsidRPr="00FF3C53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4CFF3E11" w:rsidR="00221F86" w:rsidRPr="00AF3DC2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AF3DC2">
              <w:rPr>
                <w:rFonts w:asciiTheme="majorHAnsi" w:hAnsiTheme="majorHAnsi"/>
              </w:rPr>
              <w:t xml:space="preserve">Druh </w:t>
            </w:r>
            <w:r w:rsidR="00D94A81" w:rsidRPr="00AF3DC2">
              <w:rPr>
                <w:rFonts w:asciiTheme="majorHAnsi" w:hAnsiTheme="majorHAnsi"/>
              </w:rPr>
              <w:t>výběrového</w:t>
            </w:r>
            <w:r w:rsidRPr="00AF3DC2">
              <w:rPr>
                <w:rFonts w:asciiTheme="majorHAnsi" w:hAnsiTheme="majorHAnsi"/>
              </w:rPr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27C357FC" w:rsidR="00221F86" w:rsidRPr="00AF3DC2" w:rsidRDefault="00994AB8" w:rsidP="00354E25">
            <w:pPr>
              <w:spacing w:after="0"/>
              <w:rPr>
                <w:rFonts w:asciiTheme="majorHAnsi" w:hAnsiTheme="majorHAnsi"/>
              </w:rPr>
            </w:pPr>
            <w:r w:rsidRPr="00AF3DC2">
              <w:rPr>
                <w:rFonts w:asciiTheme="majorHAnsi" w:hAnsiTheme="majorHAnsi"/>
              </w:rPr>
              <w:t>otevřen</w:t>
            </w:r>
            <w:r w:rsidR="00D94A81" w:rsidRPr="00AF3DC2">
              <w:rPr>
                <w:rFonts w:asciiTheme="majorHAnsi" w:hAnsiTheme="majorHAnsi"/>
              </w:rPr>
              <w:t>á výzva</w:t>
            </w:r>
          </w:p>
        </w:tc>
      </w:tr>
      <w:tr w:rsidR="005E51C7" w:rsidRPr="00FF3C53" w14:paraId="5A414A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21703E" w14:textId="0A9C83C0" w:rsidR="005E51C7" w:rsidRPr="00AF3DC2" w:rsidRDefault="005E51C7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AF3DC2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5DBBF29" w14:textId="2BD7A834" w:rsidR="005E51C7" w:rsidRPr="00AF3DC2" w:rsidRDefault="0031152F" w:rsidP="005E51C7">
            <w:pPr>
              <w:spacing w:after="0"/>
              <w:rPr>
                <w:rFonts w:asciiTheme="majorHAnsi" w:hAnsiTheme="majorHAnsi" w:cs="Times New Roman"/>
              </w:rPr>
            </w:pPr>
            <w:hyperlink r:id="rId8" w:history="1">
              <w:r w:rsidR="00994AB8" w:rsidRPr="00AF3DC2">
                <w:rPr>
                  <w:rStyle w:val="Hypertextovodkaz"/>
                  <w:rFonts w:asciiTheme="majorHAnsi" w:hAnsiTheme="majorHAnsi"/>
                </w:rPr>
                <w:t>https://zakazky.cuni.cz/vz00010654</w:t>
              </w:r>
            </w:hyperlink>
            <w:r w:rsidR="00994AB8" w:rsidRPr="00AF3DC2">
              <w:rPr>
                <w:rFonts w:asciiTheme="majorHAnsi" w:hAnsiTheme="majorHAnsi"/>
              </w:rPr>
              <w:t xml:space="preserve">     </w:t>
            </w:r>
          </w:p>
        </w:tc>
      </w:tr>
    </w:tbl>
    <w:p w14:paraId="638CF292" w14:textId="77777777" w:rsidR="007D383B" w:rsidRPr="00FF3C53" w:rsidRDefault="007D383B" w:rsidP="004467C3">
      <w:pPr>
        <w:pStyle w:val="Nadpis1"/>
      </w:pPr>
      <w:r w:rsidRPr="00FF3C53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77D1AC2" w14:textId="77777777" w:rsidR="00D2184F" w:rsidRPr="00FF3C53" w:rsidRDefault="00D2184F" w:rsidP="004467C3">
      <w:pPr>
        <w:pStyle w:val="Nadpis1"/>
      </w:pPr>
      <w:r w:rsidRPr="00FF3C53">
        <w:t>Kvalifikace dodavatele</w:t>
      </w:r>
    </w:p>
    <w:p w14:paraId="75785B51" w14:textId="7BEFF869" w:rsidR="00AB05BC" w:rsidRPr="00CF1523" w:rsidRDefault="00AB05BC" w:rsidP="00CF1523">
      <w:pPr>
        <w:pStyle w:val="Nadpis2"/>
      </w:pPr>
      <w:r w:rsidRPr="00CF1523">
        <w:t>Základní způsobilost</w:t>
      </w:r>
    </w:p>
    <w:p w14:paraId="03987E39" w14:textId="1FF2B511" w:rsidR="00373803" w:rsidRPr="00DC1778" w:rsidRDefault="003847D0" w:rsidP="00373803">
      <w:pPr>
        <w:rPr>
          <w:rFonts w:asciiTheme="majorHAnsi" w:hAnsiTheme="majorHAnsi"/>
        </w:rPr>
      </w:pPr>
      <w:r w:rsidRPr="005B20DB">
        <w:rPr>
          <w:rFonts w:asciiTheme="majorHAnsi" w:hAnsiTheme="majorHAnsi" w:cs="Times New Roman"/>
        </w:rPr>
        <w:t xml:space="preserve">Dodavatel </w:t>
      </w:r>
      <w:r w:rsidR="00373803">
        <w:rPr>
          <w:rFonts w:asciiTheme="majorHAnsi" w:hAnsiTheme="majorHAnsi" w:cs="Times New Roman"/>
        </w:rPr>
        <w:t xml:space="preserve">čestně </w:t>
      </w:r>
      <w:r w:rsidR="00373803" w:rsidRPr="00DC1778">
        <w:rPr>
          <w:rFonts w:asciiTheme="majorHAnsi" w:hAnsiTheme="majorHAnsi" w:cs="Times New Roman"/>
        </w:rPr>
        <w:t xml:space="preserve">prohlašuje, </w:t>
      </w:r>
      <w:r w:rsidR="00373803" w:rsidRPr="00DC1778">
        <w:rPr>
          <w:rFonts w:asciiTheme="majorHAnsi" w:hAnsiTheme="majorHAnsi"/>
        </w:rPr>
        <w:t xml:space="preserve">že </w:t>
      </w:r>
      <w:r w:rsidR="00373803" w:rsidRPr="00DC1778">
        <w:rPr>
          <w:rFonts w:asciiTheme="majorHAnsi" w:hAnsiTheme="majorHAnsi"/>
          <w:b/>
        </w:rPr>
        <w:t>splňuje základní způsobilost</w:t>
      </w:r>
      <w:r w:rsidR="00373803" w:rsidRPr="00DC1778">
        <w:rPr>
          <w:rFonts w:asciiTheme="majorHAnsi" w:hAnsiTheme="majorHAnsi"/>
        </w:rPr>
        <w:t>, tedy není dodavatelem, který</w:t>
      </w:r>
    </w:p>
    <w:p w14:paraId="0C2F0503" w14:textId="77777777" w:rsidR="00373803" w:rsidRPr="00DC1778" w:rsidRDefault="00373803" w:rsidP="00373803">
      <w:pPr>
        <w:pStyle w:val="Odstavecseseznamem"/>
        <w:numPr>
          <w:ilvl w:val="0"/>
          <w:numId w:val="65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lastRenderedPageBreak/>
        <w:t xml:space="preserve">byl v zemi svého sídla v posledních 5 letech před zahájením zadávacího řízení pravomocně odsouzen pro trestný čin uvedený v </w:t>
      </w:r>
      <w:hyperlink r:id="rId9" w:history="1">
        <w:r w:rsidRPr="008C2FB2">
          <w:rPr>
            <w:rStyle w:val="Hypertextovodkaz"/>
            <w:rFonts w:asciiTheme="majorHAnsi" w:hAnsiTheme="majorHAnsi"/>
            <w:b w:val="0"/>
            <w:sz w:val="22"/>
            <w:szCs w:val="22"/>
          </w:rPr>
          <w:t>příloze č. 3</w:t>
        </w:r>
      </w:hyperlink>
      <w:r w:rsidRPr="008C2FB2">
        <w:rPr>
          <w:rFonts w:asciiTheme="majorHAnsi" w:hAnsiTheme="majorHAnsi"/>
          <w:b w:val="0"/>
          <w:sz w:val="22"/>
          <w:szCs w:val="22"/>
        </w:rPr>
        <w:t xml:space="preserve"> </w:t>
      </w:r>
      <w:r w:rsidRPr="00DC1778">
        <w:rPr>
          <w:rFonts w:asciiTheme="majorHAnsi" w:hAnsiTheme="majorHAnsi"/>
          <w:b w:val="0"/>
          <w:sz w:val="22"/>
          <w:szCs w:val="22"/>
        </w:rPr>
        <w:t>k zákonu nebo obdobný trestný čin podle právního řádu země sídla dodavatele; k zahlazeným odsouzením se nepřihlíží,</w:t>
      </w:r>
    </w:p>
    <w:p w14:paraId="02E00652" w14:textId="77777777" w:rsidR="00373803" w:rsidRDefault="00373803" w:rsidP="00373803">
      <w:pPr>
        <w:pStyle w:val="Odstavecseseznamem"/>
        <w:numPr>
          <w:ilvl w:val="0"/>
          <w:numId w:val="65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539712D9" w14:textId="12B96101" w:rsidR="00844FF8" w:rsidRPr="00373803" w:rsidRDefault="00373803" w:rsidP="00373803">
      <w:pPr>
        <w:pStyle w:val="Odstavecseseznamem"/>
        <w:numPr>
          <w:ilvl w:val="0"/>
          <w:numId w:val="65"/>
        </w:numPr>
        <w:rPr>
          <w:rFonts w:asciiTheme="majorHAnsi" w:hAnsiTheme="majorHAnsi"/>
          <w:b w:val="0"/>
          <w:bCs/>
          <w:sz w:val="22"/>
          <w:szCs w:val="20"/>
        </w:rPr>
      </w:pPr>
      <w:r w:rsidRPr="00373803">
        <w:rPr>
          <w:rFonts w:asciiTheme="majorHAnsi" w:hAnsiTheme="majorHAnsi"/>
          <w:b w:val="0"/>
          <w:bCs/>
          <w:sz w:val="22"/>
          <w:szCs w:val="22"/>
        </w:rPr>
        <w:t>má nevypořádané závazky vůči Univerzitě Karlově, se kterými je v prodlení</w:t>
      </w:r>
      <w:r w:rsidR="00844FF8" w:rsidRPr="00373803">
        <w:rPr>
          <w:rFonts w:asciiTheme="majorHAnsi" w:hAnsiTheme="majorHAnsi"/>
          <w:b w:val="0"/>
          <w:bCs/>
          <w:sz w:val="22"/>
          <w:szCs w:val="20"/>
        </w:rPr>
        <w:t>.</w:t>
      </w:r>
    </w:p>
    <w:p w14:paraId="65BAEE24" w14:textId="77777777" w:rsidR="00AB05BC" w:rsidRPr="00FF3C53" w:rsidRDefault="00AB05BC" w:rsidP="006C4FF9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68E614B1" w14:textId="4F77611C" w:rsidR="00E46543" w:rsidRPr="00E46543" w:rsidRDefault="00A028CB" w:rsidP="00E46543">
      <w:pPr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Dodavatel </w:t>
      </w:r>
      <w:r w:rsidR="006B6034">
        <w:rPr>
          <w:rFonts w:asciiTheme="majorHAnsi" w:hAnsiTheme="majorHAnsi" w:cs="Times New Roman"/>
          <w:lang w:eastAsia="cs-CZ"/>
        </w:rPr>
        <w:t xml:space="preserve">čestně </w:t>
      </w:r>
      <w:r w:rsidR="00E46543" w:rsidRPr="00E46543">
        <w:rPr>
          <w:rFonts w:asciiTheme="majorHAnsi" w:hAnsiTheme="majorHAnsi" w:cs="Times New Roman"/>
          <w:lang w:eastAsia="cs-CZ"/>
        </w:rPr>
        <w:t xml:space="preserve">prohlašuje, že </w:t>
      </w:r>
      <w:r w:rsidR="00E46543" w:rsidRPr="00E46543">
        <w:rPr>
          <w:rFonts w:asciiTheme="majorHAnsi" w:hAnsiTheme="majorHAnsi" w:cs="Times New Roman"/>
          <w:b/>
          <w:lang w:eastAsia="cs-CZ"/>
        </w:rPr>
        <w:t>splňuje profesní způsobilost</w:t>
      </w:r>
      <w:r w:rsidR="00E46543" w:rsidRPr="00E46543">
        <w:rPr>
          <w:rFonts w:asciiTheme="majorHAnsi" w:hAnsiTheme="majorHAnsi" w:cs="Times New Roman"/>
        </w:rPr>
        <w:t>,</w:t>
      </w:r>
      <w:r w:rsidR="00E46543" w:rsidRPr="00E46543">
        <w:rPr>
          <w:rFonts w:asciiTheme="majorHAnsi" w:hAnsiTheme="majorHAnsi" w:cs="Times New Roman"/>
          <w:lang w:eastAsia="cs-CZ"/>
        </w:rPr>
        <w:t xml:space="preserve"> což dokládá následujícím webovým odkazem (tj. internetovou adresou) na obchodní rejstřík nebo výpisem ze seznamu kvalifikovaných dodavatelů, který je přílohou této nabídky.</w:t>
      </w:r>
    </w:p>
    <w:p w14:paraId="317E2D60" w14:textId="30907DD4" w:rsidR="00934AF2" w:rsidRPr="007E2A76" w:rsidRDefault="00E46543" w:rsidP="007E2A76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Odkaz na obchodní rejstřík: </w:t>
      </w:r>
      <w:sdt>
        <w:sdtPr>
          <w:rPr>
            <w:rFonts w:asciiTheme="majorHAnsi" w:hAnsiTheme="majorHAnsi" w:cs="Times New Roman"/>
            <w:lang w:eastAsia="cs-CZ"/>
          </w:rPr>
          <w:id w:val="-1314488214"/>
          <w:placeholder>
            <w:docPart w:val="BE18316412754BACB0451A2FB8287CA2"/>
          </w:placeholder>
          <w:showingPlcHdr/>
          <w:text/>
        </w:sdtPr>
        <w:sdtEndPr/>
        <w:sdtContent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sdtContent>
      </w:sdt>
      <w:r w:rsidR="00934AF2">
        <w:rPr>
          <w:rStyle w:val="normaltextrun"/>
          <w:rFonts w:ascii="Cambria" w:hAnsi="Cambria" w:cs="Segoe UI"/>
        </w:rPr>
        <w:t>.</w:t>
      </w:r>
    </w:p>
    <w:p w14:paraId="602DAEE4" w14:textId="0D8E5CEA" w:rsidR="00B947AA" w:rsidRPr="00640BB1" w:rsidRDefault="00B947AA" w:rsidP="00640BB1">
      <w:pPr>
        <w:keepNext/>
        <w:numPr>
          <w:ilvl w:val="1"/>
          <w:numId w:val="4"/>
        </w:numPr>
        <w:spacing w:before="24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B947AA">
        <w:rPr>
          <w:rFonts w:asciiTheme="majorHAnsi" w:eastAsia="Times New Roman" w:hAnsiTheme="majorHAnsi" w:cs="Times New Roman"/>
          <w:b/>
          <w:noProof w:val="0"/>
          <w:lang w:eastAsia="cs-CZ"/>
        </w:rPr>
        <w:t>Technická kvalifikace</w:t>
      </w:r>
    </w:p>
    <w:p w14:paraId="27CF01BD" w14:textId="06998FC0" w:rsidR="000463C7" w:rsidRPr="00F027AD" w:rsidRDefault="00B947AA" w:rsidP="007E2A76">
      <w:pPr>
        <w:spacing w:before="120" w:after="120"/>
        <w:jc w:val="both"/>
        <w:rPr>
          <w:rFonts w:asciiTheme="majorHAnsi" w:hAnsiTheme="majorHAnsi"/>
          <w:u w:val="single"/>
        </w:rPr>
      </w:pPr>
      <w:r w:rsidRPr="00D04793">
        <w:rPr>
          <w:rFonts w:asciiTheme="majorHAnsi" w:hAnsiTheme="majorHAnsi" w:cs="Times New Roman"/>
        </w:rPr>
        <w:t xml:space="preserve">Dodavatel </w:t>
      </w:r>
      <w:r w:rsidRPr="00F027AD">
        <w:rPr>
          <w:rFonts w:asciiTheme="majorHAnsi" w:hAnsiTheme="majorHAnsi"/>
          <w:b/>
        </w:rPr>
        <w:t xml:space="preserve">čestně </w:t>
      </w:r>
      <w:r w:rsidRPr="00255925">
        <w:rPr>
          <w:rFonts w:asciiTheme="majorHAnsi" w:hAnsiTheme="majorHAnsi"/>
          <w:b/>
        </w:rPr>
        <w:t>prohlašuje</w:t>
      </w:r>
      <w:r w:rsidRPr="00255925">
        <w:rPr>
          <w:rFonts w:asciiTheme="majorHAnsi" w:hAnsiTheme="majorHAnsi" w:cs="Times New Roman"/>
        </w:rPr>
        <w:t>, že</w:t>
      </w:r>
      <w:r w:rsidRPr="00255925">
        <w:rPr>
          <w:rFonts w:asciiTheme="majorHAnsi" w:hAnsiTheme="majorHAnsi"/>
        </w:rPr>
        <w:t xml:space="preserve"> v </w:t>
      </w:r>
      <w:r w:rsidRPr="00255925">
        <w:rPr>
          <w:rFonts w:asciiTheme="majorHAnsi" w:hAnsiTheme="majorHAnsi"/>
          <w:b/>
          <w:bCs/>
        </w:rPr>
        <w:t xml:space="preserve">posledních </w:t>
      </w:r>
      <w:sdt>
        <w:sdtPr>
          <w:rPr>
            <w:rFonts w:asciiTheme="majorHAnsi" w:hAnsiTheme="majorHAnsi"/>
            <w:b/>
            <w:bCs/>
          </w:rPr>
          <w:id w:val="-265158740"/>
          <w:placeholder>
            <w:docPart w:val="8357D95B75FD46A2A45E7C7C7E625781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7E2A76" w:rsidRPr="00255925">
            <w:rPr>
              <w:rFonts w:asciiTheme="majorHAnsi" w:hAnsiTheme="majorHAnsi"/>
              <w:b/>
              <w:bCs/>
            </w:rPr>
            <w:t>3</w:t>
          </w:r>
        </w:sdtContent>
      </w:sdt>
      <w:r w:rsidRPr="00255925">
        <w:rPr>
          <w:rFonts w:asciiTheme="majorHAnsi" w:hAnsiTheme="majorHAnsi"/>
          <w:b/>
          <w:bCs/>
        </w:rPr>
        <w:t xml:space="preserve">  letech realizoval</w:t>
      </w:r>
      <w:r w:rsidR="007E2A76" w:rsidRPr="00255925">
        <w:rPr>
          <w:rFonts w:asciiTheme="majorHAnsi" w:hAnsiTheme="majorHAnsi"/>
          <w:b/>
          <w:bCs/>
        </w:rPr>
        <w:t xml:space="preserve"> </w:t>
      </w:r>
      <w:r w:rsidRPr="00255925">
        <w:rPr>
          <w:rFonts w:asciiTheme="majorHAnsi" w:hAnsiTheme="majorHAnsi"/>
          <w:b/>
          <w:bCs/>
        </w:rPr>
        <w:t>mi</w:t>
      </w:r>
      <w:r w:rsidR="007C7970" w:rsidRPr="00255925">
        <w:rPr>
          <w:rFonts w:asciiTheme="majorHAnsi" w:hAnsiTheme="majorHAnsi"/>
          <w:b/>
          <w:bCs/>
        </w:rPr>
        <w:t xml:space="preserve">n. </w:t>
      </w:r>
      <w:r w:rsidR="007E2A76" w:rsidRPr="00255925">
        <w:rPr>
          <w:rFonts w:asciiTheme="majorHAnsi" w:hAnsiTheme="majorHAnsi"/>
          <w:b/>
          <w:bCs/>
        </w:rPr>
        <w:t>3</w:t>
      </w:r>
      <w:r w:rsidR="00072025" w:rsidRPr="00255925">
        <w:rPr>
          <w:rFonts w:asciiTheme="majorHAnsi" w:hAnsiTheme="majorHAnsi"/>
          <w:b/>
          <w:bCs/>
        </w:rPr>
        <w:t xml:space="preserve"> </w:t>
      </w:r>
      <w:r w:rsidR="00475BA2" w:rsidRPr="00255925">
        <w:rPr>
          <w:rFonts w:asciiTheme="majorHAnsi" w:hAnsiTheme="majorHAnsi"/>
          <w:b/>
          <w:bCs/>
        </w:rPr>
        <w:t>referenční</w:t>
      </w:r>
      <w:r w:rsidRPr="00255925">
        <w:rPr>
          <w:rFonts w:asciiTheme="majorHAnsi" w:hAnsiTheme="majorHAnsi"/>
          <w:b/>
          <w:bCs/>
        </w:rPr>
        <w:t xml:space="preserve"> </w:t>
      </w:r>
      <w:r w:rsidR="00475BA2" w:rsidRPr="00255925">
        <w:rPr>
          <w:rFonts w:asciiTheme="majorHAnsi" w:hAnsiTheme="majorHAnsi"/>
          <w:b/>
          <w:bCs/>
        </w:rPr>
        <w:t>zakáz</w:t>
      </w:r>
      <w:r w:rsidR="007C7970" w:rsidRPr="00255925">
        <w:rPr>
          <w:rFonts w:asciiTheme="majorHAnsi" w:hAnsiTheme="majorHAnsi"/>
          <w:b/>
          <w:bCs/>
        </w:rPr>
        <w:t>k</w:t>
      </w:r>
      <w:r w:rsidR="00C508C8" w:rsidRPr="00255925">
        <w:rPr>
          <w:rFonts w:asciiTheme="majorHAnsi" w:hAnsiTheme="majorHAnsi"/>
          <w:b/>
          <w:bCs/>
        </w:rPr>
        <w:t>y</w:t>
      </w:r>
      <w:r w:rsidR="007E2A76" w:rsidRPr="00255925">
        <w:rPr>
          <w:rFonts w:asciiTheme="majorHAnsi" w:hAnsiTheme="majorHAnsi"/>
          <w:vertAlign w:val="superscript"/>
        </w:rPr>
        <w:t xml:space="preserve"> </w:t>
      </w:r>
      <w:r w:rsidR="00870A34" w:rsidRPr="00255925">
        <w:rPr>
          <w:rStyle w:val="dn"/>
          <w:rFonts w:asciiTheme="majorHAnsi" w:hAnsiTheme="majorHAnsi"/>
          <w:bCs/>
        </w:rPr>
        <w:t>spočívající</w:t>
      </w:r>
      <w:r w:rsidR="00475BA2" w:rsidRPr="00255925">
        <w:rPr>
          <w:rStyle w:val="dn"/>
          <w:rFonts w:asciiTheme="majorHAnsi" w:hAnsiTheme="majorHAnsi"/>
          <w:bCs/>
        </w:rPr>
        <w:t xml:space="preserve"> </w:t>
      </w:r>
      <w:r w:rsidR="00870A34" w:rsidRPr="00255925">
        <w:rPr>
          <w:rFonts w:asciiTheme="majorHAnsi" w:hAnsiTheme="majorHAnsi"/>
          <w:bCs/>
        </w:rPr>
        <w:t xml:space="preserve">v zajištění </w:t>
      </w:r>
      <w:r w:rsidR="006F48C4" w:rsidRPr="00255925">
        <w:rPr>
          <w:rFonts w:asciiTheme="majorHAnsi" w:hAnsiTheme="majorHAnsi"/>
          <w:bCs/>
        </w:rPr>
        <w:t>dodávky a montáže</w:t>
      </w:r>
      <w:r w:rsidR="007C7970" w:rsidRPr="00255925">
        <w:rPr>
          <w:rFonts w:asciiTheme="majorHAnsi" w:hAnsiTheme="majorHAnsi"/>
          <w:bCs/>
        </w:rPr>
        <w:t xml:space="preserve"> </w:t>
      </w:r>
      <w:r w:rsidR="00F027AD" w:rsidRPr="00255925">
        <w:rPr>
          <w:rFonts w:asciiTheme="majorHAnsi" w:hAnsiTheme="majorHAnsi"/>
        </w:rPr>
        <w:t>audio a video vybavení pro online výuku</w:t>
      </w:r>
      <w:r w:rsidR="00F027AD" w:rsidRPr="00255925">
        <w:rPr>
          <w:rFonts w:asciiTheme="majorHAnsi" w:hAnsiTheme="majorHAnsi"/>
          <w:bCs/>
        </w:rPr>
        <w:t xml:space="preserve"> </w:t>
      </w:r>
      <w:r w:rsidR="00D04793" w:rsidRPr="00255925">
        <w:rPr>
          <w:rFonts w:asciiTheme="majorHAnsi" w:hAnsiTheme="majorHAnsi"/>
          <w:bCs/>
        </w:rPr>
        <w:t>s</w:t>
      </w:r>
      <w:r w:rsidR="00870A34" w:rsidRPr="00255925">
        <w:rPr>
          <w:rFonts w:asciiTheme="majorHAnsi" w:hAnsiTheme="majorHAnsi"/>
          <w:bCs/>
        </w:rPr>
        <w:t xml:space="preserve"> hodnotou plnění min. </w:t>
      </w:r>
      <w:r w:rsidR="00F027AD" w:rsidRPr="00255925">
        <w:rPr>
          <w:rFonts w:asciiTheme="majorHAnsi" w:hAnsiTheme="majorHAnsi"/>
          <w:bCs/>
        </w:rPr>
        <w:t>6</w:t>
      </w:r>
      <w:r w:rsidR="007C7970" w:rsidRPr="00255925">
        <w:rPr>
          <w:rFonts w:asciiTheme="majorHAnsi" w:hAnsiTheme="majorHAnsi"/>
          <w:bCs/>
        </w:rPr>
        <w:t>00.000</w:t>
      </w:r>
      <w:r w:rsidR="00870A34" w:rsidRPr="00255925">
        <w:rPr>
          <w:rFonts w:asciiTheme="majorHAnsi" w:hAnsiTheme="majorHAnsi"/>
          <w:bCs/>
        </w:rPr>
        <w:t xml:space="preserve"> Kč bez DPH</w:t>
      </w:r>
      <w:r w:rsidR="002C2144" w:rsidRPr="00255925">
        <w:rPr>
          <w:rFonts w:asciiTheme="majorHAnsi" w:hAnsiTheme="majorHAnsi"/>
          <w:bCs/>
        </w:rPr>
        <w:t xml:space="preserve"> v rámci jedné zakázky pro jednoho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FF3C53" w14:paraId="1ADA225B" w14:textId="77777777" w:rsidTr="00CC101E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A9882D" w14:textId="19E29F06" w:rsidR="00C93E30" w:rsidRPr="00FF3C53" w:rsidRDefault="003C732C" w:rsidP="00C3391F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="00C93E30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</w:p>
        </w:tc>
      </w:tr>
      <w:tr w:rsidR="006B5927" w:rsidRPr="00FF3C53" w14:paraId="5E61A093" w14:textId="77777777" w:rsidTr="00CC101E">
        <w:trPr>
          <w:trHeight w:val="340"/>
        </w:trPr>
        <w:tc>
          <w:tcPr>
            <w:tcW w:w="9185" w:type="dxa"/>
            <w:gridSpan w:val="2"/>
            <w:vAlign w:val="center"/>
          </w:tcPr>
          <w:p w14:paraId="3D64C836" w14:textId="77777777" w:rsidR="006B5927" w:rsidRPr="00FF3C53" w:rsidRDefault="006B5927" w:rsidP="00C3391F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C101E" w:rsidRPr="00FF3C53" w14:paraId="1EB96627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25A02E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7BD3249F4B5D406C92E48040270A77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2DB65A" w14:textId="64F3460F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3C732C" w:rsidRPr="00FF3C53" w14:paraId="5286635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9909646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401FDCB2BB8841779EF8F0D8F37EBB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AE1C66F" w14:textId="46AFD3ED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3C732C" w:rsidRPr="00FF3C53" w14:paraId="423B9BF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89E0AB4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D2B80D0FE14F4D94A9C8423A0C7CD0C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0D45CD" w14:textId="5B45D4DA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3C732C" w:rsidRPr="00FF3C53" w14:paraId="50A7384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3DB526A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6A4ABF729A614DD3AAA886DB1015A06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F54D68" w14:textId="47B41E37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3C732C" w:rsidRPr="00FF3C53" w14:paraId="12F56BE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3A2760D9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8024CA1D3F9741F0BDD21CB8E905202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BB493D" w14:textId="15583965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3C732C" w:rsidRPr="00FF3C53" w14:paraId="04804C3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C3A1080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36D5A78336DB43A8A7FC9C9D735259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98018E" w14:textId="003A63A8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C101E" w:rsidRPr="00FF3C53" w14:paraId="7D91F3DF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8F903EB" w14:textId="79C0175D" w:rsidR="00CC101E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284D8F50DCE6473C91BD9DF57DE730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1826B7" w14:textId="77CBAD7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C101E" w:rsidRPr="00FF3C53" w14:paraId="6D6CE946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345B775" w14:textId="44458B0B" w:rsidR="00CC101E" w:rsidRPr="00FF3C53" w:rsidRDefault="00CC101E" w:rsidP="00A8159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CE557659D5AC4D17B21E295D1CEB76B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9BF0AE" w14:textId="5070E82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C101E" w:rsidRPr="00FF3C53" w14:paraId="5EBE589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63E06C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232652547"/>
            <w:placeholder>
              <w:docPart w:val="DA31B2E05F6148D99831732E0432702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9622B6" w14:textId="320521DA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C101E" w:rsidRPr="00FF3C53" w14:paraId="44749B2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75A573A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269500D7218248328E7BB32243FD515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D11DE4" w14:textId="68EF76A4" w:rsidR="00CC101E" w:rsidRDefault="002E698D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626C7F5D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68AAC7" w14:textId="23857E4E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2</w:t>
            </w:r>
          </w:p>
        </w:tc>
      </w:tr>
      <w:tr w:rsidR="00C04145" w:rsidRPr="00FF3C53" w14:paraId="12EA224C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775F025A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2C3BD65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B326AC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1637375986"/>
            <w:placeholder>
              <w:docPart w:val="4D4121F4D88A478E8DC7720653F76DD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837B588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6780DA3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E9A5000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251863333"/>
            <w:placeholder>
              <w:docPart w:val="C1E78BAB917246619381B7B5FB2F3A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FBD0AA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34590C3E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40E66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395202209"/>
            <w:placeholder>
              <w:docPart w:val="88E840A3CC184F8796B6399BDECEA0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D480A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11B0BEE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737847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91695096"/>
            <w:placeholder>
              <w:docPart w:val="8131A1BDC22245828DE32F8F5F5FDFF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E25A59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483076F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4497A09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706287817"/>
            <w:placeholder>
              <w:docPart w:val="5AE20BF19D1E455CBE59EF2E6D2D15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F7CAE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B8B55C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65069D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572266510"/>
            <w:placeholder>
              <w:docPart w:val="B00CB774F9DE4388BEB9F0E79B7ACF7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5F88EC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0345B03F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B67283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739825537"/>
            <w:placeholder>
              <w:docPart w:val="0CC550CF743442B780A0AD8D2C1768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7F5751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6B84E07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6B4F8CB" w14:textId="59E884A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416601777"/>
            <w:placeholder>
              <w:docPart w:val="AE208D2C794A4D8786893C713CF1D9D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B951D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04145" w:rsidRPr="00FF3C53" w14:paraId="74F409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3A44D1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288970263"/>
            <w:placeholder>
              <w:docPart w:val="5D1CE38E8FEE4C768D6FCE6ED048FD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2F0C3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04145" w:rsidRPr="00FF3C53" w14:paraId="18EF3E7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1768B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468088176"/>
            <w:placeholder>
              <w:docPart w:val="264F9E3344A34481A7398FB824A1CB9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19C03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36D8C7E1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61D8DE2" w14:textId="7FC75E12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3</w:t>
            </w:r>
          </w:p>
        </w:tc>
      </w:tr>
      <w:tr w:rsidR="00C04145" w:rsidRPr="00FF3C53" w14:paraId="7A1FFB03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3578E618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6F0AC76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7ED893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2059308208"/>
            <w:placeholder>
              <w:docPart w:val="4085E942950941C1B7C5B26221DD576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EB4F43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43B59AA7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B900B2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718799411"/>
            <w:placeholder>
              <w:docPart w:val="3616B8ED1731473BA408DE3EF050CFC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08266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41903EB0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8FAC7B8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1377226436"/>
            <w:placeholder>
              <w:docPart w:val="35B53B70D0654BC7A167792970EAE02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7CCA986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5CFEACD4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C1CAF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232359406"/>
            <w:placeholder>
              <w:docPart w:val="F931EEEE4EEB4DB4887E1B90B56D4D3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69353B3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0E57954C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13920B3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630513960"/>
            <w:placeholder>
              <w:docPart w:val="F5AC664183924D7591F02E534AF9284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A84B2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83B72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0749C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866597654"/>
            <w:placeholder>
              <w:docPart w:val="6F612297A32F43799D01CA249731B9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FA5D72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2174B74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B9E73E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1350767134"/>
            <w:placeholder>
              <w:docPart w:val="D36F8DF588704B0B8F77FD2E4C7AA4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D07DBD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1902917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760447B0" w14:textId="3D8901FC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768688097"/>
            <w:placeholder>
              <w:docPart w:val="1E4E22B09E3248EF84B6922CED852A7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D3F1B2F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4F5BBC" w:rsidRPr="00FF3C53" w14:paraId="448771E6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292A52C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974411189"/>
            <w:placeholder>
              <w:docPart w:val="0368305AE9E340ACB65F976AC655DE8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D74BE6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4F5BBC" w:rsidRPr="00FF3C53" w14:paraId="168D730D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B295900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382168496"/>
            <w:placeholder>
              <w:docPart w:val="E00C81683BED49B4B0B1CF6383EDD73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C4823AD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262DF762" w14:textId="40B50872" w:rsidR="007373D4" w:rsidRPr="00A8282E" w:rsidRDefault="007373D4" w:rsidP="00A8282E">
      <w:pPr>
        <w:rPr>
          <w:rFonts w:asciiTheme="majorHAnsi" w:hAnsiTheme="majorHAnsi"/>
        </w:rPr>
      </w:pPr>
    </w:p>
    <w:p w14:paraId="60357EEC" w14:textId="4180F597" w:rsidR="00F36099" w:rsidRPr="000F796D" w:rsidRDefault="007C7F3C" w:rsidP="00F36099">
      <w:pPr>
        <w:pStyle w:val="Nadpis1"/>
        <w:rPr>
          <w:rFonts w:asciiTheme="majorHAnsi" w:hAnsiTheme="majorHAnsi"/>
        </w:rPr>
      </w:pPr>
      <w:r w:rsidRPr="000F796D">
        <w:rPr>
          <w:rFonts w:asciiTheme="majorHAnsi" w:hAnsiTheme="majorHAnsi"/>
        </w:rPr>
        <w:t>Další požadavky zadavatele na osobu dodavatele</w:t>
      </w:r>
    </w:p>
    <w:p w14:paraId="009D1AC5" w14:textId="77777777" w:rsidR="001A6214" w:rsidRPr="006D631E" w:rsidRDefault="001A6214" w:rsidP="001A6214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ze zákona o střetu zájmů</w:t>
      </w:r>
    </w:p>
    <w:p w14:paraId="26189AEF" w14:textId="77777777" w:rsidR="001A6214" w:rsidRPr="006D631E" w:rsidRDefault="001A6214" w:rsidP="001A6214">
      <w:pPr>
        <w:jc w:val="both"/>
        <w:rPr>
          <w:rFonts w:asciiTheme="majorHAnsi" w:hAnsiTheme="majorHAnsi"/>
        </w:rPr>
      </w:pPr>
      <w:r w:rsidRPr="006D631E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D631E">
        <w:rPr>
          <w:rFonts w:asciiTheme="majorHAnsi" w:hAnsiTheme="majorHAnsi"/>
          <w:b/>
          <w:i/>
        </w:rPr>
        <w:t>ZSZ</w:t>
      </w:r>
      <w:r w:rsidRPr="006D631E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8FC927A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 nařízení Rady EU č. 2022/576</w:t>
      </w:r>
    </w:p>
    <w:p w14:paraId="2C8C1485" w14:textId="77777777" w:rsidR="001A6214" w:rsidRPr="00F73570" w:rsidRDefault="001A6214" w:rsidP="001A6214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4FC0B5F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F16FED">
        <w:t>S</w:t>
      </w:r>
      <w:r>
        <w:t>eznam dodavatelů, poddodavatelů a skutečných majitelů</w:t>
      </w:r>
    </w:p>
    <w:p w14:paraId="244CFD90" w14:textId="77777777" w:rsidR="001A6214" w:rsidRDefault="001A6214" w:rsidP="001A62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za účelem prokázání skutečností prohlášených v čl. 5.1 a 5.2 tohoto formuláře nabídky předkládá v příloze č. 1 tohoto formuláře nabídky seznam, ve kterém jsou uvedeny identifikační údaje:</w:t>
      </w:r>
    </w:p>
    <w:p w14:paraId="38A8486E" w14:textId="77777777" w:rsidR="001A6214" w:rsidRPr="006D631E" w:rsidRDefault="001A6214" w:rsidP="001A6214">
      <w:pPr>
        <w:pStyle w:val="Bezmezer"/>
        <w:numPr>
          <w:ilvl w:val="0"/>
          <w:numId w:val="61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2AEF6E41" w14:textId="77777777" w:rsidR="001A6214" w:rsidRDefault="001A6214" w:rsidP="001A6214">
      <w:pPr>
        <w:pStyle w:val="Bezmezer"/>
        <w:numPr>
          <w:ilvl w:val="0"/>
          <w:numId w:val="61"/>
        </w:numPr>
        <w:ind w:left="709"/>
      </w:pPr>
      <w:r>
        <w:t xml:space="preserve">poddodavatelů dodavatele, kteří se na </w:t>
      </w:r>
      <w:r w:rsidRPr="00F16FED">
        <w:t>předmět</w:t>
      </w:r>
      <w:r>
        <w:t>u</w:t>
      </w:r>
      <w:r w:rsidRPr="00F16FED">
        <w:t xml:space="preserve"> plnění této veřejné zakázky</w:t>
      </w:r>
      <w:r>
        <w:t xml:space="preserve"> budou podílet více než 10 % předpokládané hodnoty veřejné zakázky a kteří jsou dodavateli ke dni podání jeho nabídky známi, a jejich skutečných majitelů.</w:t>
      </w:r>
    </w:p>
    <w:p w14:paraId="5C64FEA0" w14:textId="77777777" w:rsidR="00EA5734" w:rsidRPr="00FF3C53" w:rsidRDefault="008B3B2F" w:rsidP="004467C3">
      <w:pPr>
        <w:pStyle w:val="Nadpis1"/>
      </w:pPr>
      <w:r w:rsidRPr="00FF3C53">
        <w:lastRenderedPageBreak/>
        <w:t>Návrh smlouvy</w:t>
      </w:r>
    </w:p>
    <w:p w14:paraId="2989335E" w14:textId="7204C8A4" w:rsidR="00ED48A1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586002">
        <w:rPr>
          <w:rFonts w:asciiTheme="majorHAnsi" w:hAnsiTheme="majorHAnsi" w:cs="Times New Roman"/>
          <w:lang w:eastAsia="cs-CZ"/>
        </w:rPr>
        <w:t xml:space="preserve">Dodavatel </w:t>
      </w:r>
      <w:r w:rsidR="00586002" w:rsidRPr="00586002">
        <w:rPr>
          <w:rFonts w:asciiTheme="majorHAnsi" w:hAnsiTheme="majorHAnsi" w:cs="Times New Roman"/>
          <w:lang w:eastAsia="cs-CZ"/>
        </w:rPr>
        <w:t xml:space="preserve">prohlašuje, že vyplněním a podáním tohoto formuláře nabídky v plném rozsahu akceptuje obchodní a platební podmínky uvedené v příloze </w:t>
      </w:r>
      <w:r w:rsidRPr="00586002">
        <w:rPr>
          <w:rFonts w:asciiTheme="majorHAnsi" w:hAnsiTheme="majorHAnsi" w:cs="Times New Roman"/>
          <w:lang w:eastAsia="cs-CZ"/>
        </w:rPr>
        <w:t xml:space="preserve">v příloze </w:t>
      </w:r>
      <w:r w:rsidR="0048139C" w:rsidRPr="00586002">
        <w:rPr>
          <w:rFonts w:asciiTheme="majorHAnsi" w:hAnsiTheme="majorHAnsi" w:cs="Times New Roman"/>
          <w:lang w:eastAsia="cs-CZ"/>
        </w:rPr>
        <w:t>č.</w:t>
      </w:r>
      <w:r w:rsidR="00302471" w:rsidRPr="00586002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I</w:t>
      </w:r>
      <w:r w:rsidR="00A758DA">
        <w:rPr>
          <w:rFonts w:asciiTheme="majorHAnsi" w:hAnsiTheme="majorHAnsi" w:cs="Times New Roman"/>
          <w:lang w:eastAsia="cs-CZ"/>
        </w:rPr>
        <w:t>I</w:t>
      </w:r>
      <w:r w:rsidR="00412282" w:rsidRPr="00586002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="00541C1A">
        <w:rPr>
          <w:rFonts w:asciiTheme="majorHAnsi" w:hAnsiTheme="majorHAnsi" w:cs="Times New Roman"/>
          <w:lang w:eastAsia="cs-CZ"/>
        </w:rPr>
        <w:t xml:space="preserve"> (</w:t>
      </w:r>
      <w:r w:rsidR="00A758DA">
        <w:rPr>
          <w:rFonts w:asciiTheme="majorHAnsi" w:hAnsiTheme="majorHAnsi" w:cs="Times New Roman"/>
          <w:lang w:eastAsia="cs-CZ"/>
        </w:rPr>
        <w:t>Kupní s</w:t>
      </w:r>
      <w:r w:rsidR="002A6EF5">
        <w:rPr>
          <w:rFonts w:asciiTheme="majorHAnsi" w:hAnsiTheme="majorHAnsi" w:cs="Times New Roman"/>
          <w:lang w:eastAsia="cs-CZ"/>
        </w:rPr>
        <w:t>mlouva</w:t>
      </w:r>
      <w:r w:rsidR="00204308">
        <w:rPr>
          <w:rFonts w:asciiTheme="majorHAnsi" w:hAnsiTheme="majorHAnsi" w:cs="Times New Roman"/>
          <w:lang w:eastAsia="cs-CZ"/>
        </w:rPr>
        <w:t>)</w:t>
      </w:r>
      <w:r w:rsidR="00412282" w:rsidRPr="00FF3C53">
        <w:rPr>
          <w:rFonts w:asciiTheme="majorHAnsi" w:hAnsiTheme="majorHAnsi" w:cs="Times New Roman"/>
          <w:lang w:eastAsia="cs-CZ"/>
        </w:rPr>
        <w:t>.</w:t>
      </w:r>
    </w:p>
    <w:p w14:paraId="6B21B1F1" w14:textId="169EFE88" w:rsidR="00234561" w:rsidRPr="00A16451" w:rsidRDefault="00234561" w:rsidP="00A16451">
      <w:pPr>
        <w:spacing w:line="280" w:lineRule="atLeast"/>
        <w:rPr>
          <w:rFonts w:cs="Arial"/>
          <w:b/>
          <w:i/>
          <w:noProof w:val="0"/>
          <w:color w:val="943634" w:themeColor="accent2" w:themeShade="BF"/>
          <w:sz w:val="18"/>
        </w:rPr>
      </w:pPr>
      <w:r>
        <w:rPr>
          <w:rFonts w:cs="Arial"/>
          <w:b/>
          <w:i/>
          <w:color w:val="943634" w:themeColor="accent2" w:themeShade="BF"/>
          <w:sz w:val="18"/>
        </w:rPr>
        <w:t xml:space="preserve">Pozn.: Účastník </w:t>
      </w:r>
      <w:r w:rsidR="001A76F4">
        <w:rPr>
          <w:rFonts w:cs="Arial"/>
          <w:b/>
          <w:i/>
          <w:color w:val="943634" w:themeColor="accent2" w:themeShade="BF"/>
          <w:sz w:val="18"/>
        </w:rPr>
        <w:t>výběrového</w:t>
      </w:r>
      <w:r>
        <w:rPr>
          <w:rFonts w:cs="Arial"/>
          <w:b/>
          <w:i/>
          <w:color w:val="943634" w:themeColor="accent2" w:themeShade="BF"/>
          <w:sz w:val="18"/>
        </w:rPr>
        <w:t xml:space="preserve"> řízení nemusí smlouvu do nabídky přikládat.</w:t>
      </w:r>
    </w:p>
    <w:p w14:paraId="1CB5C828" w14:textId="77777777" w:rsidR="00FA4FE4" w:rsidRPr="00FF3C53" w:rsidRDefault="00FA4FE4" w:rsidP="004467C3">
      <w:pPr>
        <w:pStyle w:val="Nadpis1"/>
      </w:pPr>
      <w:r w:rsidRPr="00FF3C53">
        <w:t>Údaje pro hodnocení</w:t>
      </w:r>
    </w:p>
    <w:p w14:paraId="14B5B957" w14:textId="018B9A8A" w:rsidR="00CE1BB3" w:rsidRDefault="00CE1BB3" w:rsidP="003503B9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7503FA">
        <w:rPr>
          <w:rFonts w:asciiTheme="majorHAnsi" w:hAnsiTheme="majorHAnsi" w:cs="Times New Roman"/>
          <w:lang w:eastAsia="cs-CZ"/>
        </w:rPr>
        <w:t xml:space="preserve">níže uvádí údaje rozhodné pro hodnocení jeho nabídky dle čl. </w:t>
      </w:r>
      <w:r w:rsidR="00634A41">
        <w:rPr>
          <w:rFonts w:asciiTheme="majorHAnsi" w:hAnsiTheme="majorHAnsi" w:cs="Times New Roman"/>
          <w:lang w:eastAsia="cs-CZ"/>
        </w:rPr>
        <w:t>1</w:t>
      </w:r>
      <w:r w:rsidR="001A76F4">
        <w:rPr>
          <w:rFonts w:asciiTheme="majorHAnsi" w:hAnsiTheme="majorHAnsi" w:cs="Times New Roman"/>
          <w:lang w:eastAsia="cs-CZ"/>
        </w:rPr>
        <w:t>1</w:t>
      </w:r>
      <w:r w:rsidRPr="007503FA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7503FA">
        <w:rPr>
          <w:rFonts w:asciiTheme="majorHAnsi" w:hAnsiTheme="majorHAnsi" w:cs="Times New Roman"/>
          <w:lang w:eastAsia="cs-CZ"/>
        </w:rPr>
        <w:t>.</w:t>
      </w:r>
    </w:p>
    <w:p w14:paraId="5DC4EE22" w14:textId="77777777" w:rsidR="00634A41" w:rsidRPr="00EF00BA" w:rsidRDefault="00634A41" w:rsidP="00634A41">
      <w:pPr>
        <w:pStyle w:val="Nadpis2"/>
        <w:rPr>
          <w:b w:val="0"/>
        </w:rPr>
      </w:pPr>
      <w:r w:rsidRPr="00EF00BA">
        <w:t xml:space="preserve">Kritérium hodnocení č. 1 – Nabídková cena </w:t>
      </w:r>
    </w:p>
    <w:p w14:paraId="66F07BD2" w14:textId="4E948830" w:rsidR="00634A41" w:rsidRPr="003C2931" w:rsidRDefault="00634A41" w:rsidP="00634A41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3C2931">
        <w:rPr>
          <w:rFonts w:asciiTheme="majorHAnsi" w:hAnsiTheme="majorHAnsi" w:cs="Times New Roman"/>
          <w:lang w:eastAsia="cs-CZ"/>
        </w:rPr>
        <w:t xml:space="preserve">Dodavatel </w:t>
      </w:r>
      <w:r>
        <w:rPr>
          <w:rFonts w:asciiTheme="majorHAnsi" w:hAnsiTheme="majorHAnsi" w:cs="Times New Roman"/>
          <w:lang w:eastAsia="cs-CZ"/>
        </w:rPr>
        <w:t xml:space="preserve">pro účely hodnocení kritéria hodnocení dle čl. </w:t>
      </w:r>
      <w:r w:rsidR="009B00FE">
        <w:rPr>
          <w:rFonts w:asciiTheme="majorHAnsi" w:hAnsiTheme="majorHAnsi" w:cs="Times New Roman"/>
          <w:lang w:eastAsia="cs-CZ"/>
        </w:rPr>
        <w:t>1</w:t>
      </w:r>
      <w:r w:rsidR="001A76F4">
        <w:rPr>
          <w:rFonts w:asciiTheme="majorHAnsi" w:hAnsiTheme="majorHAnsi" w:cs="Times New Roman"/>
          <w:lang w:eastAsia="cs-CZ"/>
        </w:rPr>
        <w:t>1</w:t>
      </w:r>
      <w:r>
        <w:rPr>
          <w:rFonts w:asciiTheme="majorHAnsi" w:hAnsiTheme="majorHAnsi" w:cs="Times New Roman"/>
          <w:lang w:eastAsia="cs-CZ"/>
        </w:rPr>
        <w:t xml:space="preserve">.1 </w:t>
      </w:r>
      <w:r w:rsidR="001A76F4">
        <w:rPr>
          <w:rFonts w:asciiTheme="majorHAnsi" w:hAnsiTheme="majorHAnsi" w:cs="Times New Roman"/>
          <w:lang w:eastAsia="cs-CZ"/>
        </w:rPr>
        <w:t>výzvy</w:t>
      </w:r>
      <w:r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/>
        </w:rPr>
        <w:t xml:space="preserve">předkládá vyplněnou přílohu č. </w:t>
      </w:r>
      <w:r w:rsidR="001A76F4">
        <w:rPr>
          <w:rFonts w:asciiTheme="majorHAnsi" w:hAnsiTheme="majorHAnsi"/>
        </w:rPr>
        <w:t>I</w:t>
      </w:r>
      <w:r w:rsidRPr="00FC6D0C">
        <w:rPr>
          <w:rFonts w:asciiTheme="majorHAnsi" w:hAnsiTheme="majorHAnsi"/>
        </w:rPr>
        <w:t xml:space="preserve"> </w:t>
      </w:r>
      <w:r w:rsidR="001A76F4">
        <w:rPr>
          <w:rFonts w:asciiTheme="majorHAnsi" w:hAnsiTheme="majorHAnsi"/>
        </w:rPr>
        <w:t>výzvy</w:t>
      </w:r>
      <w:r w:rsidRPr="00FC6D0C">
        <w:rPr>
          <w:rFonts w:asciiTheme="majorHAnsi" w:hAnsiTheme="majorHAnsi"/>
        </w:rPr>
        <w:t xml:space="preserve"> (</w:t>
      </w:r>
      <w:r w:rsidR="009B00FE">
        <w:rPr>
          <w:rFonts w:asciiTheme="majorHAnsi" w:hAnsiTheme="majorHAnsi"/>
        </w:rPr>
        <w:t>Soupis dodávek</w:t>
      </w:r>
      <w:r w:rsidRPr="00FC6D0C">
        <w:rPr>
          <w:rFonts w:asciiTheme="majorHAnsi" w:hAnsiTheme="majorHAnsi"/>
        </w:rPr>
        <w:t>), kterou přiloží</w:t>
      </w:r>
      <w:r w:rsidRPr="008B6259">
        <w:rPr>
          <w:rFonts w:asciiTheme="majorHAnsi" w:hAnsiTheme="majorHAnsi"/>
        </w:rPr>
        <w:t xml:space="preserve"> jako přílohu k tomuto formuláři</w:t>
      </w:r>
      <w:r>
        <w:rPr>
          <w:rFonts w:asciiTheme="majorHAnsi" w:hAnsiTheme="majorHAnsi" w:cs="Times New Roman"/>
          <w:lang w:eastAsia="cs-CZ"/>
        </w:rPr>
        <w:t>.</w:t>
      </w:r>
    </w:p>
    <w:p w14:paraId="32CB0F97" w14:textId="47C7C127" w:rsidR="00634A41" w:rsidRPr="00EF00BA" w:rsidRDefault="00634A41" w:rsidP="00634A41">
      <w:pPr>
        <w:pStyle w:val="Nadpis2"/>
        <w:rPr>
          <w:b w:val="0"/>
        </w:rPr>
      </w:pPr>
      <w:r>
        <w:t xml:space="preserve">Kritérium hodnocení č. 2 – </w:t>
      </w:r>
      <w:r w:rsidR="009B00FE">
        <w:t>Záruka</w:t>
      </w:r>
    </w:p>
    <w:p w14:paraId="5A6FED61" w14:textId="011C9A50" w:rsidR="009B00FE" w:rsidRPr="0054753A" w:rsidRDefault="00634A41" w:rsidP="009B00F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8B6259">
        <w:rPr>
          <w:rFonts w:asciiTheme="majorHAnsi" w:hAnsiTheme="majorHAnsi"/>
        </w:rPr>
        <w:t xml:space="preserve">Dodavatel pro účely hodnocení kritéria hodnocení dle čl. </w:t>
      </w:r>
      <w:r w:rsidR="009B00FE">
        <w:rPr>
          <w:rFonts w:asciiTheme="majorHAnsi" w:hAnsiTheme="majorHAnsi"/>
        </w:rPr>
        <w:t>1</w:t>
      </w:r>
      <w:r w:rsidR="001A76F4">
        <w:rPr>
          <w:rFonts w:asciiTheme="majorHAnsi" w:hAnsiTheme="majorHAnsi"/>
        </w:rPr>
        <w:t>1</w:t>
      </w:r>
      <w:r>
        <w:rPr>
          <w:rFonts w:asciiTheme="majorHAnsi" w:hAnsiTheme="majorHAnsi"/>
        </w:rPr>
        <w:t>.2</w:t>
      </w:r>
      <w:r w:rsidRPr="008B6259">
        <w:rPr>
          <w:rFonts w:asciiTheme="majorHAnsi" w:hAnsiTheme="majorHAnsi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8B6259">
        <w:rPr>
          <w:rFonts w:asciiTheme="majorHAnsi" w:hAnsiTheme="majorHAnsi"/>
        </w:rPr>
        <w:t xml:space="preserve"> </w:t>
      </w:r>
      <w:r w:rsidR="009B00FE" w:rsidRPr="0054753A">
        <w:rPr>
          <w:rFonts w:asciiTheme="majorHAnsi" w:hAnsiTheme="majorHAnsi" w:cs="Times New Roman"/>
          <w:lang w:eastAsia="cs-CZ"/>
        </w:rPr>
        <w:t>uvádí následující:</w:t>
      </w:r>
    </w:p>
    <w:p w14:paraId="6B5A1D69" w14:textId="7596FD51" w:rsidR="00EB6D72" w:rsidRPr="001E3476" w:rsidRDefault="009B00FE" w:rsidP="009B00FE">
      <w:pPr>
        <w:spacing w:before="120" w:after="120"/>
        <w:jc w:val="both"/>
        <w:rPr>
          <w:rFonts w:asciiTheme="majorHAnsi" w:hAnsiTheme="majorHAnsi" w:cs="Calibri"/>
        </w:rPr>
      </w:pPr>
      <w:r>
        <w:rPr>
          <w:rFonts w:asciiTheme="majorHAnsi" w:hAnsiTheme="majorHAnsi" w:cs="Times New Roman"/>
          <w:lang w:eastAsia="cs-CZ"/>
        </w:rPr>
        <w:t>Dle čl</w:t>
      </w:r>
      <w:r w:rsidRPr="00367392">
        <w:rPr>
          <w:rFonts w:asciiTheme="majorHAnsi" w:hAnsiTheme="majorHAnsi" w:cs="Times New Roman"/>
          <w:lang w:eastAsia="cs-CZ"/>
        </w:rPr>
        <w:t xml:space="preserve">. </w:t>
      </w:r>
      <w:r w:rsidR="00C16CE0">
        <w:rPr>
          <w:rFonts w:asciiTheme="majorHAnsi" w:hAnsiTheme="majorHAnsi" w:cs="Times New Roman"/>
          <w:lang w:eastAsia="cs-CZ"/>
        </w:rPr>
        <w:t>VI</w:t>
      </w:r>
      <w:r w:rsidRPr="00367392">
        <w:rPr>
          <w:rFonts w:asciiTheme="majorHAnsi" w:hAnsiTheme="majorHAnsi" w:cs="Times New Roman"/>
          <w:lang w:eastAsia="cs-CZ"/>
        </w:rPr>
        <w:t xml:space="preserve"> odst. </w:t>
      </w:r>
      <w:r w:rsidR="00C16CE0">
        <w:rPr>
          <w:rFonts w:asciiTheme="majorHAnsi" w:hAnsiTheme="majorHAnsi" w:cs="Times New Roman"/>
          <w:lang w:eastAsia="cs-CZ"/>
        </w:rPr>
        <w:t>3</w:t>
      </w:r>
      <w:r w:rsidRPr="00367392">
        <w:rPr>
          <w:rFonts w:asciiTheme="majorHAnsi" w:hAnsiTheme="majorHAnsi" w:cs="Times New Roman"/>
          <w:lang w:eastAsia="cs-CZ"/>
        </w:rPr>
        <w:t xml:space="preserve"> </w:t>
      </w:r>
      <w:r w:rsidR="00C16CE0">
        <w:rPr>
          <w:rFonts w:asciiTheme="majorHAnsi" w:hAnsiTheme="majorHAnsi" w:cs="Times New Roman"/>
          <w:lang w:eastAsia="cs-CZ"/>
        </w:rPr>
        <w:t xml:space="preserve">kupní </w:t>
      </w:r>
      <w:r w:rsidRPr="00367392">
        <w:rPr>
          <w:rFonts w:asciiTheme="majorHAnsi" w:hAnsiTheme="majorHAnsi" w:cs="Times New Roman"/>
          <w:lang w:eastAsia="cs-CZ"/>
        </w:rPr>
        <w:t>smlouvy</w:t>
      </w:r>
      <w:r>
        <w:rPr>
          <w:rFonts w:asciiTheme="majorHAnsi" w:hAnsiTheme="majorHAnsi" w:cs="Times New Roman"/>
          <w:lang w:eastAsia="cs-CZ"/>
        </w:rPr>
        <w:t xml:space="preserve"> </w:t>
      </w:r>
      <w:r w:rsidRPr="007F09F5">
        <w:rPr>
          <w:rFonts w:asciiTheme="majorHAnsi" w:hAnsiTheme="majorHAnsi" w:cs="Calibri"/>
        </w:rPr>
        <w:t xml:space="preserve">poskytuje </w:t>
      </w:r>
      <w:r>
        <w:rPr>
          <w:rFonts w:asciiTheme="majorHAnsi" w:hAnsiTheme="majorHAnsi" w:cs="Calibri"/>
        </w:rPr>
        <w:t>zadavatel</w:t>
      </w:r>
      <w:r w:rsidRPr="007F09F5">
        <w:rPr>
          <w:rFonts w:asciiTheme="majorHAnsi" w:hAnsiTheme="majorHAnsi" w:cs="Calibri"/>
        </w:rPr>
        <w:t>i záruku v</w:t>
      </w:r>
      <w:r w:rsidR="005E48C5">
        <w:rPr>
          <w:rFonts w:asciiTheme="majorHAnsi" w:hAnsiTheme="majorHAnsi" w:cs="Calibri"/>
        </w:rPr>
        <w:t> </w:t>
      </w:r>
      <w:r w:rsidRPr="007F09F5">
        <w:rPr>
          <w:rFonts w:asciiTheme="majorHAnsi" w:hAnsiTheme="majorHAnsi" w:cs="Calibri"/>
        </w:rPr>
        <w:t>délce</w:t>
      </w:r>
      <w:r w:rsidR="005E48C5">
        <w:rPr>
          <w:rFonts w:asciiTheme="majorHAnsi" w:hAnsiTheme="majorHAnsi" w:cs="Calibri"/>
        </w:rPr>
        <w:t xml:space="preserve"> </w:t>
      </w:r>
      <w:sdt>
        <w:sdtPr>
          <w:rPr>
            <w:rFonts w:asciiTheme="majorHAnsi" w:hAnsiTheme="majorHAnsi" w:cs="Calibri"/>
          </w:rPr>
          <w:id w:val="835344140"/>
          <w:placeholder>
            <w:docPart w:val="0315679130494EE6BA051C869FC3A079"/>
          </w:placeholder>
          <w:showingPlcHdr/>
          <w:comboBox>
            <w:listItem w:value="Zvolte položku."/>
            <w:listItem w:displayText="24 měsíců" w:value="24 měsíců"/>
            <w:listItem w:displayText="36 měsíců" w:value="36 měsíců"/>
            <w:listItem w:displayText="48 měsíců" w:value="48 měsíců"/>
            <w:listItem w:displayText="60 měsíců" w:value="60 měsíců"/>
            <w:listItem w:displayText="72 měsíců" w:value="72 měsíců"/>
            <w:listItem w:displayText="84 měsíců" w:value="84 měsíců"/>
            <w:listItem w:displayText="96 měsíců" w:value="96 měsíců"/>
            <w:listItem w:displayText="108 měsíců" w:value="108 měsíců"/>
            <w:listItem w:displayText="120 měsíců" w:value="120 měsíců"/>
          </w:comboBox>
        </w:sdtPr>
        <w:sdtEndPr/>
        <w:sdtContent>
          <w:r w:rsidR="005E48C5" w:rsidRPr="00685EC3">
            <w:rPr>
              <w:rStyle w:val="Zstupntext"/>
              <w:highlight w:val="yellow"/>
            </w:rPr>
            <w:t>Zvolte položku.</w:t>
          </w:r>
        </w:sdtContent>
      </w:sdt>
      <w:r w:rsidR="0078617E">
        <w:rPr>
          <w:rFonts w:asciiTheme="majorHAnsi" w:hAnsiTheme="majorHAnsi" w:cs="Calibri"/>
        </w:rPr>
        <w:t xml:space="preserve"> </w:t>
      </w:r>
      <w:r w:rsidR="008D735D" w:rsidRPr="001E3476" w:rsidDel="008D735D">
        <w:rPr>
          <w:rFonts w:asciiTheme="majorHAnsi" w:hAnsiTheme="majorHAnsi" w:cs="Calibri"/>
        </w:rPr>
        <w:t xml:space="preserve"> </w:t>
      </w:r>
    </w:p>
    <w:p w14:paraId="5FE556BA" w14:textId="77777777" w:rsidR="00B563C5" w:rsidRPr="00FF3C53" w:rsidRDefault="00787497" w:rsidP="004467C3">
      <w:pPr>
        <w:pStyle w:val="Nadpis1"/>
      </w:pPr>
      <w:r w:rsidRPr="00FF3C53">
        <w:t>Přílohy</w:t>
      </w:r>
    </w:p>
    <w:p w14:paraId="7C3D0CD6" w14:textId="6835EDC1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39C4AAE5" w14:textId="23918BB0" w:rsidR="002D349B" w:rsidRDefault="00FC6D0C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 w:rsidRPr="00523A86">
        <w:rPr>
          <w:rFonts w:asciiTheme="majorHAnsi" w:hAnsiTheme="majorHAnsi"/>
          <w:b w:val="0"/>
          <w:bCs/>
          <w:sz w:val="22"/>
          <w:szCs w:val="22"/>
        </w:rPr>
        <w:t>vyplněná příloha</w:t>
      </w:r>
      <w:r w:rsidR="000852FB" w:rsidRPr="00523A86">
        <w:rPr>
          <w:rFonts w:asciiTheme="majorHAnsi" w:hAnsiTheme="majorHAnsi"/>
          <w:b w:val="0"/>
          <w:bCs/>
          <w:sz w:val="22"/>
          <w:szCs w:val="22"/>
        </w:rPr>
        <w:t xml:space="preserve"> č. </w:t>
      </w:r>
      <w:r w:rsidR="001A76F4">
        <w:rPr>
          <w:rFonts w:asciiTheme="majorHAnsi" w:hAnsiTheme="majorHAnsi"/>
          <w:b w:val="0"/>
          <w:bCs/>
          <w:sz w:val="22"/>
          <w:szCs w:val="22"/>
        </w:rPr>
        <w:t>I výzvy</w:t>
      </w:r>
      <w:r w:rsidRPr="00523A86">
        <w:rPr>
          <w:rFonts w:asciiTheme="majorHAnsi" w:hAnsiTheme="majorHAnsi"/>
          <w:b w:val="0"/>
          <w:bCs/>
          <w:sz w:val="22"/>
          <w:szCs w:val="22"/>
        </w:rPr>
        <w:t xml:space="preserve"> (</w:t>
      </w:r>
      <w:r w:rsidR="00523A86" w:rsidRPr="00523A86">
        <w:rPr>
          <w:rFonts w:asciiTheme="majorHAnsi" w:hAnsiTheme="majorHAnsi"/>
          <w:b w:val="0"/>
          <w:bCs/>
          <w:sz w:val="22"/>
          <w:szCs w:val="22"/>
        </w:rPr>
        <w:t>Soupis dodávek),</w:t>
      </w:r>
    </w:p>
    <w:p w14:paraId="256F831B" w14:textId="1D1DD1E9" w:rsidR="00523A86" w:rsidRPr="00084BFE" w:rsidRDefault="007E2505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>
        <w:rPr>
          <w:rFonts w:asciiTheme="majorHAnsi" w:hAnsiTheme="majorHAnsi"/>
          <w:b w:val="0"/>
          <w:bCs/>
          <w:sz w:val="22"/>
          <w:szCs w:val="22"/>
        </w:rPr>
        <w:t>produktové</w:t>
      </w:r>
      <w:r w:rsidR="00084BFE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084BFE" w:rsidRPr="007E2505">
        <w:rPr>
          <w:rFonts w:asciiTheme="majorHAnsi" w:hAnsiTheme="majorHAnsi"/>
          <w:b w:val="0"/>
          <w:bCs/>
          <w:sz w:val="22"/>
          <w:szCs w:val="22"/>
        </w:rPr>
        <w:t>list</w:t>
      </w:r>
      <w:r w:rsidR="001A76F4" w:rsidRPr="007E2505">
        <w:rPr>
          <w:rFonts w:asciiTheme="majorHAnsi" w:hAnsiTheme="majorHAnsi"/>
          <w:b w:val="0"/>
          <w:bCs/>
          <w:sz w:val="22"/>
          <w:szCs w:val="22"/>
        </w:rPr>
        <w:t>y</w:t>
      </w:r>
      <w:r w:rsidR="00084BFE" w:rsidRPr="007E2505">
        <w:rPr>
          <w:rFonts w:asciiTheme="majorHAnsi" w:hAnsiTheme="majorHAnsi"/>
          <w:b w:val="0"/>
          <w:bCs/>
          <w:sz w:val="22"/>
          <w:szCs w:val="22"/>
        </w:rPr>
        <w:t xml:space="preserve"> dle čl. </w:t>
      </w:r>
      <w:r w:rsidR="001A76F4" w:rsidRPr="007E2505">
        <w:rPr>
          <w:rFonts w:asciiTheme="majorHAnsi" w:hAnsiTheme="majorHAnsi"/>
          <w:b w:val="0"/>
          <w:bCs/>
          <w:sz w:val="22"/>
          <w:szCs w:val="22"/>
        </w:rPr>
        <w:t>9</w:t>
      </w:r>
      <w:r w:rsidR="00084BFE" w:rsidRPr="007E2505">
        <w:rPr>
          <w:rFonts w:asciiTheme="majorHAnsi" w:hAnsiTheme="majorHAnsi"/>
          <w:b w:val="0"/>
          <w:bCs/>
          <w:sz w:val="22"/>
          <w:szCs w:val="22"/>
        </w:rPr>
        <w:t xml:space="preserve"> bodu c) </w:t>
      </w:r>
      <w:r w:rsidR="001A76F4" w:rsidRPr="007E2505">
        <w:rPr>
          <w:rFonts w:asciiTheme="majorHAnsi" w:hAnsiTheme="majorHAnsi"/>
          <w:b w:val="0"/>
          <w:bCs/>
          <w:sz w:val="22"/>
          <w:szCs w:val="22"/>
        </w:rPr>
        <w:t>výzvy,</w:t>
      </w:r>
    </w:p>
    <w:sdt>
      <w:sdtPr>
        <w:rPr>
          <w:rFonts w:asciiTheme="majorHAnsi" w:hAnsiTheme="majorHAnsi"/>
          <w:sz w:val="22"/>
          <w:szCs w:val="22"/>
        </w:rPr>
        <w:id w:val="-744180475"/>
        <w:placeholder>
          <w:docPart w:val="0879695478B4412BB7AE8FB3C288B900"/>
        </w:placeholder>
        <w:showingPlcHdr/>
        <w:text/>
      </w:sdtPr>
      <w:sdtEndPr/>
      <w:sdtContent>
        <w:p w14:paraId="05CD1FEF" w14:textId="77777777" w:rsidR="00523A86" w:rsidRDefault="00523A86" w:rsidP="00523A86">
          <w:pPr>
            <w:pStyle w:val="Odstavecseseznamem"/>
            <w:numPr>
              <w:ilvl w:val="0"/>
              <w:numId w:val="58"/>
            </w:numPr>
            <w:spacing w:before="120" w:after="120"/>
            <w:rPr>
              <w:rFonts w:asciiTheme="majorHAnsi" w:hAnsiTheme="majorHAnsi"/>
            </w:rPr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12581E87" w14:textId="77777777" w:rsidR="00523A86" w:rsidRPr="00523A86" w:rsidRDefault="00523A86" w:rsidP="00523A86">
      <w:pPr>
        <w:rPr>
          <w:lang w:eastAsia="cs-CZ"/>
        </w:rPr>
      </w:pPr>
    </w:p>
    <w:p w14:paraId="298FD67E" w14:textId="77777777" w:rsidR="00CF1E57" w:rsidRDefault="00CF1E57" w:rsidP="00295B91">
      <w:pPr>
        <w:rPr>
          <w:lang w:eastAsia="cs-CZ"/>
        </w:rPr>
        <w:sectPr w:rsidR="00CF1E57" w:rsidSect="00A66108">
          <w:footerReference w:type="default" r:id="rId10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0E24586C" w14:textId="77777777" w:rsidR="00CF1E57" w:rsidRPr="00463AC3" w:rsidRDefault="00CF1E57" w:rsidP="00CF1E57">
      <w:pPr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F1E57" w:rsidRPr="00463AC3" w14:paraId="53D55D80" w14:textId="77777777" w:rsidTr="00560B59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360E70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Dodavatel/Člen sdružení dodavatelů/Poddodavatel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78AB49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F3E79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AD5126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B300FC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Skutečný majitel/majitelé</w:t>
            </w:r>
          </w:p>
          <w:p w14:paraId="7DDAF42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CF1E57" w:rsidRPr="00463AC3" w14:paraId="435BCAAF" w14:textId="77777777" w:rsidTr="00560B59">
        <w:trPr>
          <w:trHeight w:val="397"/>
          <w:jc w:val="center"/>
        </w:trPr>
        <w:tc>
          <w:tcPr>
            <w:tcW w:w="3061" w:type="dxa"/>
            <w:vAlign w:val="center"/>
          </w:tcPr>
          <w:p w14:paraId="3B70CF8B" w14:textId="77777777" w:rsidR="00CF1E57" w:rsidRPr="0090589F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97515E61E99B47F1806C32FD56C20F7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71D6CB6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584537C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27AC58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AF7E6B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4DB8A30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650" w14:textId="77777777" w:rsidR="00CF1E57" w:rsidRPr="0090589F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142190397"/>
                <w:placeholder>
                  <w:docPart w:val="DF817C0D3E24463E8C2C2CA6A8DEC55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3A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F5C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91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8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D965F4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19A" w14:textId="77777777" w:rsidR="00CF1E57" w:rsidRPr="0090589F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7072202"/>
                <w:placeholder>
                  <w:docPart w:val="6DF96FD858044BAE8CDBFD8737414FA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FE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57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F8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C2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542C786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7A6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119555646"/>
                <w:placeholder>
                  <w:docPart w:val="27F0EB13CAEE4174A36D9FF0457395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50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5C2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FE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1BB67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66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83132533"/>
                <w:placeholder>
                  <w:docPart w:val="EA5A9042A8E641389804949B5AE95CF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02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9F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47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05F38BF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F5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923914753"/>
                <w:placeholder>
                  <w:docPart w:val="E18ADE714B184FCD93A190C497DF664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B89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37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EE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194D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80D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616326464"/>
                <w:placeholder>
                  <w:docPart w:val="18CFB6945E144D7E8A79B461A63459B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99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17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3C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F9AB09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28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048103789"/>
                <w:placeholder>
                  <w:docPart w:val="E676AA8E3DFD466DBF3A2ABC623ED10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6C6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78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77C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21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4B3B02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45FB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8053496"/>
                <w:placeholder>
                  <w:docPart w:val="6F2BE5B04664400BA47868ADF9436DF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FC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E1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79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D6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7F92889E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ADA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66759415"/>
                <w:placeholder>
                  <w:docPart w:val="D7F444533FF94D0191170B130A2F710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D8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25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26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735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0AFA6AD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D52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61866927"/>
                <w:placeholder>
                  <w:docPart w:val="14AD6CC018A04DFDAA42E17D68A0E77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97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F4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04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E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3031CA3F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A02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442956700"/>
                <w:placeholder>
                  <w:docPart w:val="6883EEECA28C47BAA6E4B4F96B521C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C6E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94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16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D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E2E199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22A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13741547"/>
                <w:placeholder>
                  <w:docPart w:val="39C71632A4FC45B996EE3818A60FE23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A5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A2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5A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1D6586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7D2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376278035"/>
                <w:placeholder>
                  <w:docPart w:val="803F985D6B52476DA1A0B1753C1F4A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EB4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9F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87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98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5217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597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12955798"/>
                <w:placeholder>
                  <w:docPart w:val="FD28A609F59E4D508F2D09CFEFFE951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43B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F7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80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BA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9B3B62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7FC" w14:textId="77777777" w:rsidR="00CF1E57" w:rsidRPr="007A2CFE" w:rsidRDefault="0031152F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373439"/>
                <w:placeholder>
                  <w:docPart w:val="BCDCC1E8BE3E4E4AAD8460B6EE5D7A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48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E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E7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780FE02" w14:textId="4A869F08" w:rsidR="00295B91" w:rsidRPr="00295B91" w:rsidRDefault="00295B91" w:rsidP="00295B91">
      <w:pPr>
        <w:rPr>
          <w:lang w:eastAsia="cs-CZ"/>
        </w:rPr>
      </w:pPr>
    </w:p>
    <w:sectPr w:rsidR="00295B91" w:rsidRPr="00295B91" w:rsidSect="00CF1E57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AF48" w14:textId="77777777" w:rsidR="0081027F" w:rsidRDefault="0081027F" w:rsidP="00A539BE">
      <w:pPr>
        <w:spacing w:after="0" w:line="240" w:lineRule="auto"/>
      </w:pPr>
      <w:r>
        <w:separator/>
      </w:r>
    </w:p>
    <w:p w14:paraId="24844263" w14:textId="77777777" w:rsidR="0081027F" w:rsidRDefault="0081027F"/>
  </w:endnote>
  <w:endnote w:type="continuationSeparator" w:id="0">
    <w:p w14:paraId="1B50BD58" w14:textId="77777777" w:rsidR="0081027F" w:rsidRDefault="0081027F" w:rsidP="00A539BE">
      <w:pPr>
        <w:spacing w:after="0" w:line="240" w:lineRule="auto"/>
      </w:pPr>
      <w:r>
        <w:continuationSeparator/>
      </w:r>
    </w:p>
    <w:p w14:paraId="037C8F4C" w14:textId="77777777" w:rsidR="0081027F" w:rsidRDefault="0081027F"/>
  </w:endnote>
  <w:endnote w:type="continuationNotice" w:id="1">
    <w:p w14:paraId="6989F060" w14:textId="77777777" w:rsidR="0081027F" w:rsidRDefault="00810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5125AEB4" w:rsidR="00C62B6B" w:rsidRDefault="00C62B6B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9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10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C62B6B" w:rsidRDefault="00C62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B5FA" w14:textId="77777777" w:rsidR="0081027F" w:rsidRDefault="0081027F" w:rsidP="00A539BE">
      <w:pPr>
        <w:spacing w:after="0" w:line="240" w:lineRule="auto"/>
      </w:pPr>
      <w:r>
        <w:separator/>
      </w:r>
    </w:p>
  </w:footnote>
  <w:footnote w:type="continuationSeparator" w:id="0">
    <w:p w14:paraId="6CDD4A07" w14:textId="77777777" w:rsidR="0081027F" w:rsidRDefault="0081027F" w:rsidP="00A539BE">
      <w:pPr>
        <w:spacing w:after="0" w:line="240" w:lineRule="auto"/>
      </w:pPr>
      <w:r>
        <w:continuationSeparator/>
      </w:r>
    </w:p>
    <w:p w14:paraId="006DEDA0" w14:textId="77777777" w:rsidR="0081027F" w:rsidRDefault="0081027F"/>
  </w:footnote>
  <w:footnote w:type="continuationNotice" w:id="1">
    <w:p w14:paraId="3AC8CF7B" w14:textId="77777777" w:rsidR="0081027F" w:rsidRDefault="0081027F">
      <w:pPr>
        <w:spacing w:after="0" w:line="240" w:lineRule="auto"/>
      </w:pPr>
    </w:p>
  </w:footnote>
  <w:footnote w:id="2">
    <w:p w14:paraId="76B74323" w14:textId="77777777" w:rsidR="00CF1E57" w:rsidRPr="00095999" w:rsidRDefault="00CF1E57" w:rsidP="00CF1E57">
      <w:pPr>
        <w:pStyle w:val="Textpoznpodarou"/>
        <w:rPr>
          <w:rFonts w:asciiTheme="majorHAnsi" w:hAnsiTheme="majorHAnsi"/>
        </w:rPr>
      </w:pPr>
      <w:r w:rsidRPr="003F3AF2">
        <w:rPr>
          <w:rStyle w:val="Znakapoznpodarou"/>
          <w:rFonts w:asciiTheme="majorHAnsi" w:hAnsiTheme="majorHAnsi"/>
        </w:rPr>
        <w:footnoteRef/>
      </w:r>
      <w:r w:rsidRPr="003F3AF2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27F7E74"/>
    <w:multiLevelType w:val="hybridMultilevel"/>
    <w:tmpl w:val="D4148910"/>
    <w:lvl w:ilvl="0" w:tplc="4962AB7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A1CE6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5559D"/>
    <w:multiLevelType w:val="hybridMultilevel"/>
    <w:tmpl w:val="C3B4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FD8"/>
    <w:multiLevelType w:val="hybridMultilevel"/>
    <w:tmpl w:val="7FB81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13CE9"/>
    <w:multiLevelType w:val="hybridMultilevel"/>
    <w:tmpl w:val="AC1661B8"/>
    <w:lvl w:ilvl="0" w:tplc="25FCB7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01C78"/>
    <w:multiLevelType w:val="hybridMultilevel"/>
    <w:tmpl w:val="201AEA1A"/>
    <w:lvl w:ilvl="0" w:tplc="8A902104">
      <w:start w:val="5"/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11980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B28F8"/>
    <w:multiLevelType w:val="hybridMultilevel"/>
    <w:tmpl w:val="49EC45EA"/>
    <w:lvl w:ilvl="0" w:tplc="7588885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E0A27"/>
    <w:multiLevelType w:val="multilevel"/>
    <w:tmpl w:val="4A0E67F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934D76"/>
    <w:multiLevelType w:val="hybridMultilevel"/>
    <w:tmpl w:val="1F4AC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E18B3"/>
    <w:multiLevelType w:val="hybridMultilevel"/>
    <w:tmpl w:val="59F44F14"/>
    <w:lvl w:ilvl="0" w:tplc="171836F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70671"/>
    <w:multiLevelType w:val="hybridMultilevel"/>
    <w:tmpl w:val="8408C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564C6"/>
    <w:multiLevelType w:val="multilevel"/>
    <w:tmpl w:val="27BC9E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1A8430D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3A102EE6"/>
    <w:multiLevelType w:val="hybridMultilevel"/>
    <w:tmpl w:val="813A1678"/>
    <w:lvl w:ilvl="0" w:tplc="D4F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1B5124"/>
    <w:multiLevelType w:val="hybridMultilevel"/>
    <w:tmpl w:val="E2E29594"/>
    <w:lvl w:ilvl="0" w:tplc="FAAADF5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60C57"/>
    <w:multiLevelType w:val="hybridMultilevel"/>
    <w:tmpl w:val="26F26F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E1A47"/>
    <w:multiLevelType w:val="hybridMultilevel"/>
    <w:tmpl w:val="B394A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6CCC"/>
    <w:multiLevelType w:val="hybridMultilevel"/>
    <w:tmpl w:val="5FDA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776"/>
    <w:multiLevelType w:val="hybridMultilevel"/>
    <w:tmpl w:val="8DB609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3F56C2"/>
    <w:multiLevelType w:val="hybridMultilevel"/>
    <w:tmpl w:val="5C7C5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868D1"/>
    <w:multiLevelType w:val="hybridMultilevel"/>
    <w:tmpl w:val="D72EA00C"/>
    <w:lvl w:ilvl="0" w:tplc="93082F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75288"/>
    <w:multiLevelType w:val="hybridMultilevel"/>
    <w:tmpl w:val="F09E7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F341C"/>
    <w:multiLevelType w:val="hybridMultilevel"/>
    <w:tmpl w:val="91D8B02A"/>
    <w:lvl w:ilvl="0" w:tplc="DFD20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774D1"/>
    <w:multiLevelType w:val="multilevel"/>
    <w:tmpl w:val="A530B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22F30"/>
    <w:multiLevelType w:val="hybridMultilevel"/>
    <w:tmpl w:val="7DD4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19"/>
  </w:num>
  <w:num w:numId="5">
    <w:abstractNumId w:val="19"/>
  </w:num>
  <w:num w:numId="6">
    <w:abstractNumId w:val="19"/>
  </w:num>
  <w:num w:numId="7">
    <w:abstractNumId w:val="15"/>
  </w:num>
  <w:num w:numId="8">
    <w:abstractNumId w:val="19"/>
  </w:num>
  <w:num w:numId="9">
    <w:abstractNumId w:val="19"/>
  </w:num>
  <w:num w:numId="10">
    <w:abstractNumId w:val="19"/>
  </w:num>
  <w:num w:numId="11">
    <w:abstractNumId w:val="25"/>
  </w:num>
  <w:num w:numId="12">
    <w:abstractNumId w:val="30"/>
  </w:num>
  <w:num w:numId="13">
    <w:abstractNumId w:val="8"/>
  </w:num>
  <w:num w:numId="14">
    <w:abstractNumId w:val="15"/>
  </w:num>
  <w:num w:numId="15">
    <w:abstractNumId w:val="40"/>
  </w:num>
  <w:num w:numId="16">
    <w:abstractNumId w:val="11"/>
  </w:num>
  <w:num w:numId="17">
    <w:abstractNumId w:val="15"/>
  </w:num>
  <w:num w:numId="18">
    <w:abstractNumId w:val="15"/>
  </w:num>
  <w:num w:numId="19">
    <w:abstractNumId w:val="33"/>
  </w:num>
  <w:num w:numId="20">
    <w:abstractNumId w:val="15"/>
  </w:num>
  <w:num w:numId="21">
    <w:abstractNumId w:val="14"/>
  </w:num>
  <w:num w:numId="22">
    <w:abstractNumId w:val="9"/>
  </w:num>
  <w:num w:numId="23">
    <w:abstractNumId w:val="21"/>
  </w:num>
  <w:num w:numId="24">
    <w:abstractNumId w:val="37"/>
  </w:num>
  <w:num w:numId="25">
    <w:abstractNumId w:val="31"/>
  </w:num>
  <w:num w:numId="26">
    <w:abstractNumId w:val="12"/>
  </w:num>
  <w:num w:numId="27">
    <w:abstractNumId w:val="42"/>
  </w:num>
  <w:num w:numId="28">
    <w:abstractNumId w:val="20"/>
  </w:num>
  <w:num w:numId="29">
    <w:abstractNumId w:val="27"/>
  </w:num>
  <w:num w:numId="30">
    <w:abstractNumId w:val="7"/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95" w:hanging="708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3">
    <w:abstractNumId w:val="45"/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4"/>
  </w:num>
  <w:num w:numId="39">
    <w:abstractNumId w:val="19"/>
  </w:num>
  <w:num w:numId="40">
    <w:abstractNumId w:val="2"/>
  </w:num>
  <w:num w:numId="41">
    <w:abstractNumId w:val="3"/>
  </w:num>
  <w:num w:numId="42">
    <w:abstractNumId w:val="1"/>
  </w:num>
  <w:num w:numId="43">
    <w:abstractNumId w:val="32"/>
  </w:num>
  <w:num w:numId="4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6"/>
  </w:num>
  <w:num w:numId="47">
    <w:abstractNumId w:val="10"/>
  </w:num>
  <w:num w:numId="48">
    <w:abstractNumId w:val="17"/>
  </w:num>
  <w:num w:numId="49">
    <w:abstractNumId w:val="39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</w:num>
  <w:num w:numId="52">
    <w:abstractNumId w:val="38"/>
  </w:num>
  <w:num w:numId="53">
    <w:abstractNumId w:val="29"/>
  </w:num>
  <w:num w:numId="54">
    <w:abstractNumId w:val="4"/>
  </w:num>
  <w:num w:numId="55">
    <w:abstractNumId w:val="41"/>
  </w:num>
  <w:num w:numId="56">
    <w:abstractNumId w:val="4"/>
  </w:num>
  <w:num w:numId="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22"/>
  </w:num>
  <w:num w:numId="59">
    <w:abstractNumId w:val="43"/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5"/>
  </w:num>
  <w:num w:numId="62">
    <w:abstractNumId w:val="19"/>
  </w:num>
  <w:num w:numId="63">
    <w:abstractNumId w:val="19"/>
  </w:num>
  <w:num w:numId="64">
    <w:abstractNumId w:val="28"/>
  </w:num>
  <w:num w:numId="65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039"/>
    <w:rsid w:val="0001282C"/>
    <w:rsid w:val="000139AF"/>
    <w:rsid w:val="000144DD"/>
    <w:rsid w:val="00014F78"/>
    <w:rsid w:val="00017179"/>
    <w:rsid w:val="000223B8"/>
    <w:rsid w:val="00024C7C"/>
    <w:rsid w:val="00024E9B"/>
    <w:rsid w:val="00025847"/>
    <w:rsid w:val="00026217"/>
    <w:rsid w:val="00027BAD"/>
    <w:rsid w:val="00034C03"/>
    <w:rsid w:val="00035876"/>
    <w:rsid w:val="00037DBD"/>
    <w:rsid w:val="000463C7"/>
    <w:rsid w:val="000477B4"/>
    <w:rsid w:val="0005020B"/>
    <w:rsid w:val="000531DE"/>
    <w:rsid w:val="00055695"/>
    <w:rsid w:val="00055EDE"/>
    <w:rsid w:val="00057928"/>
    <w:rsid w:val="0005795E"/>
    <w:rsid w:val="00057E00"/>
    <w:rsid w:val="0006133B"/>
    <w:rsid w:val="000635EB"/>
    <w:rsid w:val="00065EE3"/>
    <w:rsid w:val="00072025"/>
    <w:rsid w:val="00073356"/>
    <w:rsid w:val="00077984"/>
    <w:rsid w:val="00081049"/>
    <w:rsid w:val="00082C45"/>
    <w:rsid w:val="0008325C"/>
    <w:rsid w:val="00084BFE"/>
    <w:rsid w:val="000852FB"/>
    <w:rsid w:val="000935D9"/>
    <w:rsid w:val="000A02A0"/>
    <w:rsid w:val="000A0D46"/>
    <w:rsid w:val="000B11CB"/>
    <w:rsid w:val="000B453E"/>
    <w:rsid w:val="000C2667"/>
    <w:rsid w:val="000C27B1"/>
    <w:rsid w:val="000C4900"/>
    <w:rsid w:val="000D7C7D"/>
    <w:rsid w:val="000E1408"/>
    <w:rsid w:val="000E154D"/>
    <w:rsid w:val="000E27D3"/>
    <w:rsid w:val="000E492F"/>
    <w:rsid w:val="000E61D0"/>
    <w:rsid w:val="000F1329"/>
    <w:rsid w:val="000F638A"/>
    <w:rsid w:val="000F796D"/>
    <w:rsid w:val="00101450"/>
    <w:rsid w:val="00107451"/>
    <w:rsid w:val="00110067"/>
    <w:rsid w:val="0011300D"/>
    <w:rsid w:val="001141A8"/>
    <w:rsid w:val="00117F1E"/>
    <w:rsid w:val="0012014F"/>
    <w:rsid w:val="00121FE4"/>
    <w:rsid w:val="00123BF9"/>
    <w:rsid w:val="00132119"/>
    <w:rsid w:val="0013529C"/>
    <w:rsid w:val="0014137B"/>
    <w:rsid w:val="00153F89"/>
    <w:rsid w:val="0015439D"/>
    <w:rsid w:val="0015569C"/>
    <w:rsid w:val="0015634D"/>
    <w:rsid w:val="001563E2"/>
    <w:rsid w:val="0015680C"/>
    <w:rsid w:val="00157B29"/>
    <w:rsid w:val="00157D37"/>
    <w:rsid w:val="00162067"/>
    <w:rsid w:val="00170ECA"/>
    <w:rsid w:val="00171C1B"/>
    <w:rsid w:val="001845A7"/>
    <w:rsid w:val="00190D35"/>
    <w:rsid w:val="00194C99"/>
    <w:rsid w:val="001A1280"/>
    <w:rsid w:val="001A37B9"/>
    <w:rsid w:val="001A6214"/>
    <w:rsid w:val="001A6C06"/>
    <w:rsid w:val="001A76F4"/>
    <w:rsid w:val="001B2812"/>
    <w:rsid w:val="001B56F2"/>
    <w:rsid w:val="001C0E70"/>
    <w:rsid w:val="001C19AC"/>
    <w:rsid w:val="001C7CDF"/>
    <w:rsid w:val="001D2DC0"/>
    <w:rsid w:val="001D4995"/>
    <w:rsid w:val="001E0846"/>
    <w:rsid w:val="001E2CA9"/>
    <w:rsid w:val="001E3476"/>
    <w:rsid w:val="001E4536"/>
    <w:rsid w:val="001E78E2"/>
    <w:rsid w:val="001F0812"/>
    <w:rsid w:val="001F5273"/>
    <w:rsid w:val="001F67A8"/>
    <w:rsid w:val="001F67E6"/>
    <w:rsid w:val="00201965"/>
    <w:rsid w:val="00204308"/>
    <w:rsid w:val="00205F58"/>
    <w:rsid w:val="0020725C"/>
    <w:rsid w:val="00210AB4"/>
    <w:rsid w:val="00220044"/>
    <w:rsid w:val="00221F86"/>
    <w:rsid w:val="00222A29"/>
    <w:rsid w:val="002265A7"/>
    <w:rsid w:val="00227822"/>
    <w:rsid w:val="00234561"/>
    <w:rsid w:val="002347B4"/>
    <w:rsid w:val="00235056"/>
    <w:rsid w:val="00236A67"/>
    <w:rsid w:val="0023790B"/>
    <w:rsid w:val="00240BC5"/>
    <w:rsid w:val="00244F54"/>
    <w:rsid w:val="00246DD1"/>
    <w:rsid w:val="002517FF"/>
    <w:rsid w:val="00251A54"/>
    <w:rsid w:val="0025244C"/>
    <w:rsid w:val="002533EE"/>
    <w:rsid w:val="00253A0D"/>
    <w:rsid w:val="00254545"/>
    <w:rsid w:val="00255925"/>
    <w:rsid w:val="00264636"/>
    <w:rsid w:val="002657EC"/>
    <w:rsid w:val="00266C93"/>
    <w:rsid w:val="002672A2"/>
    <w:rsid w:val="002736EC"/>
    <w:rsid w:val="00286094"/>
    <w:rsid w:val="00286E07"/>
    <w:rsid w:val="002873C3"/>
    <w:rsid w:val="00287CFC"/>
    <w:rsid w:val="00290D0C"/>
    <w:rsid w:val="0029125D"/>
    <w:rsid w:val="002920CF"/>
    <w:rsid w:val="0029580D"/>
    <w:rsid w:val="00295B91"/>
    <w:rsid w:val="00295E54"/>
    <w:rsid w:val="00297B5B"/>
    <w:rsid w:val="002A05A1"/>
    <w:rsid w:val="002A5972"/>
    <w:rsid w:val="002A6779"/>
    <w:rsid w:val="002A6EF5"/>
    <w:rsid w:val="002B56F5"/>
    <w:rsid w:val="002C08C5"/>
    <w:rsid w:val="002C2144"/>
    <w:rsid w:val="002C5D06"/>
    <w:rsid w:val="002D19A9"/>
    <w:rsid w:val="002D1AC7"/>
    <w:rsid w:val="002D349B"/>
    <w:rsid w:val="002D7D37"/>
    <w:rsid w:val="002E1482"/>
    <w:rsid w:val="002E49BF"/>
    <w:rsid w:val="002E6944"/>
    <w:rsid w:val="002E698D"/>
    <w:rsid w:val="002E7BE6"/>
    <w:rsid w:val="002F0B16"/>
    <w:rsid w:val="002F3390"/>
    <w:rsid w:val="002F3D2B"/>
    <w:rsid w:val="002F55CA"/>
    <w:rsid w:val="002F5C4F"/>
    <w:rsid w:val="00302471"/>
    <w:rsid w:val="003039B5"/>
    <w:rsid w:val="00303CCD"/>
    <w:rsid w:val="00306542"/>
    <w:rsid w:val="00306C8E"/>
    <w:rsid w:val="00310E1A"/>
    <w:rsid w:val="0031152F"/>
    <w:rsid w:val="00311FD0"/>
    <w:rsid w:val="0031421F"/>
    <w:rsid w:val="00314BCC"/>
    <w:rsid w:val="00315390"/>
    <w:rsid w:val="00315B28"/>
    <w:rsid w:val="0031646F"/>
    <w:rsid w:val="00317BC3"/>
    <w:rsid w:val="00327C79"/>
    <w:rsid w:val="00330854"/>
    <w:rsid w:val="0033149F"/>
    <w:rsid w:val="00333AE4"/>
    <w:rsid w:val="003361B8"/>
    <w:rsid w:val="0034481D"/>
    <w:rsid w:val="00344831"/>
    <w:rsid w:val="003476F3"/>
    <w:rsid w:val="00347BE4"/>
    <w:rsid w:val="003503B9"/>
    <w:rsid w:val="00354823"/>
    <w:rsid w:val="00354E25"/>
    <w:rsid w:val="00361464"/>
    <w:rsid w:val="003618BD"/>
    <w:rsid w:val="0036250B"/>
    <w:rsid w:val="00363E7E"/>
    <w:rsid w:val="0036581C"/>
    <w:rsid w:val="00367392"/>
    <w:rsid w:val="00371A24"/>
    <w:rsid w:val="003731EC"/>
    <w:rsid w:val="00373803"/>
    <w:rsid w:val="003748AC"/>
    <w:rsid w:val="00374EF8"/>
    <w:rsid w:val="0037531D"/>
    <w:rsid w:val="003761AE"/>
    <w:rsid w:val="0037797E"/>
    <w:rsid w:val="00381F22"/>
    <w:rsid w:val="003847D0"/>
    <w:rsid w:val="003860CE"/>
    <w:rsid w:val="00386EFA"/>
    <w:rsid w:val="0038729F"/>
    <w:rsid w:val="0039169F"/>
    <w:rsid w:val="003932BE"/>
    <w:rsid w:val="00394423"/>
    <w:rsid w:val="00395E7C"/>
    <w:rsid w:val="00396B80"/>
    <w:rsid w:val="003A3508"/>
    <w:rsid w:val="003A367C"/>
    <w:rsid w:val="003B1E13"/>
    <w:rsid w:val="003B606C"/>
    <w:rsid w:val="003B71B4"/>
    <w:rsid w:val="003C10BA"/>
    <w:rsid w:val="003C1DD9"/>
    <w:rsid w:val="003C2931"/>
    <w:rsid w:val="003C3F84"/>
    <w:rsid w:val="003C68C7"/>
    <w:rsid w:val="003C732C"/>
    <w:rsid w:val="003D00BA"/>
    <w:rsid w:val="003D4CC7"/>
    <w:rsid w:val="003E3674"/>
    <w:rsid w:val="003E4375"/>
    <w:rsid w:val="003E7FA1"/>
    <w:rsid w:val="003F0E8E"/>
    <w:rsid w:val="003F21BD"/>
    <w:rsid w:val="003F23FC"/>
    <w:rsid w:val="003F54E1"/>
    <w:rsid w:val="003F62CC"/>
    <w:rsid w:val="004066DD"/>
    <w:rsid w:val="004100C7"/>
    <w:rsid w:val="00412282"/>
    <w:rsid w:val="00423A00"/>
    <w:rsid w:val="00424132"/>
    <w:rsid w:val="00424AEA"/>
    <w:rsid w:val="0042572C"/>
    <w:rsid w:val="00430BDE"/>
    <w:rsid w:val="00431976"/>
    <w:rsid w:val="0043568F"/>
    <w:rsid w:val="00435F86"/>
    <w:rsid w:val="00437326"/>
    <w:rsid w:val="0044213F"/>
    <w:rsid w:val="004443EA"/>
    <w:rsid w:val="004467C3"/>
    <w:rsid w:val="004521B0"/>
    <w:rsid w:val="00452C08"/>
    <w:rsid w:val="00454810"/>
    <w:rsid w:val="0045596B"/>
    <w:rsid w:val="00456F98"/>
    <w:rsid w:val="00462F45"/>
    <w:rsid w:val="004675D9"/>
    <w:rsid w:val="00472E76"/>
    <w:rsid w:val="00475BA2"/>
    <w:rsid w:val="004803F1"/>
    <w:rsid w:val="0048139C"/>
    <w:rsid w:val="00481FA9"/>
    <w:rsid w:val="00482A00"/>
    <w:rsid w:val="004858F4"/>
    <w:rsid w:val="0048728A"/>
    <w:rsid w:val="0048763D"/>
    <w:rsid w:val="00494DA2"/>
    <w:rsid w:val="004A2D2B"/>
    <w:rsid w:val="004B2EF5"/>
    <w:rsid w:val="004B6AF5"/>
    <w:rsid w:val="004B7D7D"/>
    <w:rsid w:val="004C5D9B"/>
    <w:rsid w:val="004C755A"/>
    <w:rsid w:val="004D0CFD"/>
    <w:rsid w:val="004D7CEB"/>
    <w:rsid w:val="004E0CC0"/>
    <w:rsid w:val="004E1360"/>
    <w:rsid w:val="004E2CF1"/>
    <w:rsid w:val="004E3661"/>
    <w:rsid w:val="004F499C"/>
    <w:rsid w:val="004F5BBC"/>
    <w:rsid w:val="004F5CA2"/>
    <w:rsid w:val="004F6FBF"/>
    <w:rsid w:val="004F71E6"/>
    <w:rsid w:val="004F78F5"/>
    <w:rsid w:val="00512B82"/>
    <w:rsid w:val="00517D54"/>
    <w:rsid w:val="00521B64"/>
    <w:rsid w:val="00523A86"/>
    <w:rsid w:val="00531F5E"/>
    <w:rsid w:val="0053245F"/>
    <w:rsid w:val="00535999"/>
    <w:rsid w:val="00541C1A"/>
    <w:rsid w:val="005424E6"/>
    <w:rsid w:val="00543A2E"/>
    <w:rsid w:val="00546883"/>
    <w:rsid w:val="0055106B"/>
    <w:rsid w:val="00552DBC"/>
    <w:rsid w:val="0055331A"/>
    <w:rsid w:val="00553761"/>
    <w:rsid w:val="0055402B"/>
    <w:rsid w:val="00564031"/>
    <w:rsid w:val="00565399"/>
    <w:rsid w:val="00570F8B"/>
    <w:rsid w:val="005726C7"/>
    <w:rsid w:val="00580DB0"/>
    <w:rsid w:val="00586002"/>
    <w:rsid w:val="0059006F"/>
    <w:rsid w:val="00591868"/>
    <w:rsid w:val="005924E7"/>
    <w:rsid w:val="00592724"/>
    <w:rsid w:val="0059344D"/>
    <w:rsid w:val="005A3697"/>
    <w:rsid w:val="005A3D48"/>
    <w:rsid w:val="005A62E6"/>
    <w:rsid w:val="005B20DB"/>
    <w:rsid w:val="005C0FD4"/>
    <w:rsid w:val="005C171D"/>
    <w:rsid w:val="005C6282"/>
    <w:rsid w:val="005C7713"/>
    <w:rsid w:val="005D1133"/>
    <w:rsid w:val="005D2216"/>
    <w:rsid w:val="005D26C1"/>
    <w:rsid w:val="005D42F3"/>
    <w:rsid w:val="005D4EA7"/>
    <w:rsid w:val="005D772D"/>
    <w:rsid w:val="005E2D45"/>
    <w:rsid w:val="005E3A5A"/>
    <w:rsid w:val="005E479F"/>
    <w:rsid w:val="005E48C5"/>
    <w:rsid w:val="005E51C7"/>
    <w:rsid w:val="005F1891"/>
    <w:rsid w:val="005F3FEE"/>
    <w:rsid w:val="005F5865"/>
    <w:rsid w:val="005F7E36"/>
    <w:rsid w:val="00603BC9"/>
    <w:rsid w:val="00603FF1"/>
    <w:rsid w:val="00614338"/>
    <w:rsid w:val="006221C6"/>
    <w:rsid w:val="00624233"/>
    <w:rsid w:val="0062440E"/>
    <w:rsid w:val="00625AC4"/>
    <w:rsid w:val="00632A95"/>
    <w:rsid w:val="00634A41"/>
    <w:rsid w:val="006371AA"/>
    <w:rsid w:val="00640BB1"/>
    <w:rsid w:val="006416FA"/>
    <w:rsid w:val="00641A76"/>
    <w:rsid w:val="006421B9"/>
    <w:rsid w:val="00646C84"/>
    <w:rsid w:val="00657D2D"/>
    <w:rsid w:val="006720F1"/>
    <w:rsid w:val="00673AE7"/>
    <w:rsid w:val="0067783B"/>
    <w:rsid w:val="006779EC"/>
    <w:rsid w:val="006804D5"/>
    <w:rsid w:val="00684963"/>
    <w:rsid w:val="00685A49"/>
    <w:rsid w:val="00685EC3"/>
    <w:rsid w:val="00686E18"/>
    <w:rsid w:val="00690771"/>
    <w:rsid w:val="00692852"/>
    <w:rsid w:val="006947F2"/>
    <w:rsid w:val="00697846"/>
    <w:rsid w:val="006A0146"/>
    <w:rsid w:val="006A015F"/>
    <w:rsid w:val="006A2385"/>
    <w:rsid w:val="006A2680"/>
    <w:rsid w:val="006A270A"/>
    <w:rsid w:val="006B0287"/>
    <w:rsid w:val="006B1631"/>
    <w:rsid w:val="006B4476"/>
    <w:rsid w:val="006B5927"/>
    <w:rsid w:val="006B6034"/>
    <w:rsid w:val="006C20D5"/>
    <w:rsid w:val="006C4FF9"/>
    <w:rsid w:val="006C7FA2"/>
    <w:rsid w:val="006D5F8C"/>
    <w:rsid w:val="006E06BA"/>
    <w:rsid w:val="006E25B5"/>
    <w:rsid w:val="006E2EC2"/>
    <w:rsid w:val="006E6793"/>
    <w:rsid w:val="006E68BB"/>
    <w:rsid w:val="006F2B52"/>
    <w:rsid w:val="006F3B91"/>
    <w:rsid w:val="006F48C4"/>
    <w:rsid w:val="006F5512"/>
    <w:rsid w:val="006F67B2"/>
    <w:rsid w:val="006F7830"/>
    <w:rsid w:val="0070004C"/>
    <w:rsid w:val="0070127A"/>
    <w:rsid w:val="00702F16"/>
    <w:rsid w:val="00702F92"/>
    <w:rsid w:val="00710E8B"/>
    <w:rsid w:val="0071120E"/>
    <w:rsid w:val="007225B2"/>
    <w:rsid w:val="00723C34"/>
    <w:rsid w:val="007267C3"/>
    <w:rsid w:val="00726F56"/>
    <w:rsid w:val="0073007F"/>
    <w:rsid w:val="007303E9"/>
    <w:rsid w:val="007344DF"/>
    <w:rsid w:val="00736F0A"/>
    <w:rsid w:val="007373D4"/>
    <w:rsid w:val="00741BDC"/>
    <w:rsid w:val="0074256A"/>
    <w:rsid w:val="007503FA"/>
    <w:rsid w:val="007638E7"/>
    <w:rsid w:val="00763934"/>
    <w:rsid w:val="00763C82"/>
    <w:rsid w:val="007647D2"/>
    <w:rsid w:val="00765E80"/>
    <w:rsid w:val="0077022D"/>
    <w:rsid w:val="00770D2B"/>
    <w:rsid w:val="0077598C"/>
    <w:rsid w:val="0078617E"/>
    <w:rsid w:val="007869FB"/>
    <w:rsid w:val="00787497"/>
    <w:rsid w:val="00792C97"/>
    <w:rsid w:val="00792CD3"/>
    <w:rsid w:val="00796B43"/>
    <w:rsid w:val="00797CED"/>
    <w:rsid w:val="007A08DE"/>
    <w:rsid w:val="007A3E92"/>
    <w:rsid w:val="007A500C"/>
    <w:rsid w:val="007A5ACA"/>
    <w:rsid w:val="007A6263"/>
    <w:rsid w:val="007A75E2"/>
    <w:rsid w:val="007B3C1C"/>
    <w:rsid w:val="007B67C4"/>
    <w:rsid w:val="007B7B49"/>
    <w:rsid w:val="007C0C9B"/>
    <w:rsid w:val="007C108F"/>
    <w:rsid w:val="007C4974"/>
    <w:rsid w:val="007C7970"/>
    <w:rsid w:val="007C7F3C"/>
    <w:rsid w:val="007D1ECA"/>
    <w:rsid w:val="007D383B"/>
    <w:rsid w:val="007D5763"/>
    <w:rsid w:val="007E1440"/>
    <w:rsid w:val="007E16C7"/>
    <w:rsid w:val="007E2505"/>
    <w:rsid w:val="007E266A"/>
    <w:rsid w:val="007E2A76"/>
    <w:rsid w:val="007E4AEE"/>
    <w:rsid w:val="007F28DF"/>
    <w:rsid w:val="007F2A1F"/>
    <w:rsid w:val="007F3C08"/>
    <w:rsid w:val="007F4CB3"/>
    <w:rsid w:val="0081027F"/>
    <w:rsid w:val="00811EA7"/>
    <w:rsid w:val="008141BB"/>
    <w:rsid w:val="00821C4E"/>
    <w:rsid w:val="008273A4"/>
    <w:rsid w:val="00840B51"/>
    <w:rsid w:val="00840D1E"/>
    <w:rsid w:val="00841D49"/>
    <w:rsid w:val="008422E7"/>
    <w:rsid w:val="008430FF"/>
    <w:rsid w:val="00844FF8"/>
    <w:rsid w:val="00850C57"/>
    <w:rsid w:val="008530E1"/>
    <w:rsid w:val="00856C18"/>
    <w:rsid w:val="008624D5"/>
    <w:rsid w:val="00867743"/>
    <w:rsid w:val="008705E5"/>
    <w:rsid w:val="00870A0C"/>
    <w:rsid w:val="00870A34"/>
    <w:rsid w:val="008841FE"/>
    <w:rsid w:val="00885132"/>
    <w:rsid w:val="00891A13"/>
    <w:rsid w:val="008A0883"/>
    <w:rsid w:val="008A732B"/>
    <w:rsid w:val="008B1EF6"/>
    <w:rsid w:val="008B3B2F"/>
    <w:rsid w:val="008B40F4"/>
    <w:rsid w:val="008B6259"/>
    <w:rsid w:val="008B67F9"/>
    <w:rsid w:val="008C17B3"/>
    <w:rsid w:val="008C2C5C"/>
    <w:rsid w:val="008C6F17"/>
    <w:rsid w:val="008D51FA"/>
    <w:rsid w:val="008D566D"/>
    <w:rsid w:val="008D735D"/>
    <w:rsid w:val="008E4C94"/>
    <w:rsid w:val="008E5FBE"/>
    <w:rsid w:val="008E6760"/>
    <w:rsid w:val="008F205A"/>
    <w:rsid w:val="008F22E2"/>
    <w:rsid w:val="009022D6"/>
    <w:rsid w:val="00905585"/>
    <w:rsid w:val="00906F2C"/>
    <w:rsid w:val="009106A7"/>
    <w:rsid w:val="00911D29"/>
    <w:rsid w:val="00911E42"/>
    <w:rsid w:val="00914AAB"/>
    <w:rsid w:val="0091577B"/>
    <w:rsid w:val="009223AD"/>
    <w:rsid w:val="00927CEC"/>
    <w:rsid w:val="00934317"/>
    <w:rsid w:val="00934AF2"/>
    <w:rsid w:val="00937B6A"/>
    <w:rsid w:val="00940F5F"/>
    <w:rsid w:val="00951893"/>
    <w:rsid w:val="00951D22"/>
    <w:rsid w:val="00955572"/>
    <w:rsid w:val="00962381"/>
    <w:rsid w:val="009628E1"/>
    <w:rsid w:val="009649AE"/>
    <w:rsid w:val="009719B6"/>
    <w:rsid w:val="00972751"/>
    <w:rsid w:val="00975C8A"/>
    <w:rsid w:val="009761E0"/>
    <w:rsid w:val="00976CDC"/>
    <w:rsid w:val="00977EC5"/>
    <w:rsid w:val="00980E59"/>
    <w:rsid w:val="00981D2E"/>
    <w:rsid w:val="009854ED"/>
    <w:rsid w:val="009868AA"/>
    <w:rsid w:val="00991BBA"/>
    <w:rsid w:val="00994AB8"/>
    <w:rsid w:val="00996314"/>
    <w:rsid w:val="009A563C"/>
    <w:rsid w:val="009A6898"/>
    <w:rsid w:val="009B00FE"/>
    <w:rsid w:val="009B061E"/>
    <w:rsid w:val="009B0BE9"/>
    <w:rsid w:val="009B3671"/>
    <w:rsid w:val="009B5796"/>
    <w:rsid w:val="009B5983"/>
    <w:rsid w:val="009B7BEF"/>
    <w:rsid w:val="009C0AE7"/>
    <w:rsid w:val="009C63C8"/>
    <w:rsid w:val="009D0B7A"/>
    <w:rsid w:val="009D0C7F"/>
    <w:rsid w:val="009D1F7F"/>
    <w:rsid w:val="009D1FE5"/>
    <w:rsid w:val="009D3310"/>
    <w:rsid w:val="009D4E43"/>
    <w:rsid w:val="009E254D"/>
    <w:rsid w:val="009E3E54"/>
    <w:rsid w:val="009E6278"/>
    <w:rsid w:val="009E66B5"/>
    <w:rsid w:val="009F1DFF"/>
    <w:rsid w:val="009F26F0"/>
    <w:rsid w:val="009F38F8"/>
    <w:rsid w:val="009F4815"/>
    <w:rsid w:val="009F706D"/>
    <w:rsid w:val="00A028CB"/>
    <w:rsid w:val="00A06EFA"/>
    <w:rsid w:val="00A07376"/>
    <w:rsid w:val="00A076CC"/>
    <w:rsid w:val="00A15AD9"/>
    <w:rsid w:val="00A16451"/>
    <w:rsid w:val="00A17CDB"/>
    <w:rsid w:val="00A2122A"/>
    <w:rsid w:val="00A24A44"/>
    <w:rsid w:val="00A345D8"/>
    <w:rsid w:val="00A34DAB"/>
    <w:rsid w:val="00A36714"/>
    <w:rsid w:val="00A36EB1"/>
    <w:rsid w:val="00A43DFE"/>
    <w:rsid w:val="00A4615F"/>
    <w:rsid w:val="00A539BE"/>
    <w:rsid w:val="00A53AB8"/>
    <w:rsid w:val="00A54108"/>
    <w:rsid w:val="00A559A7"/>
    <w:rsid w:val="00A564D4"/>
    <w:rsid w:val="00A60346"/>
    <w:rsid w:val="00A62412"/>
    <w:rsid w:val="00A63EA7"/>
    <w:rsid w:val="00A64AC2"/>
    <w:rsid w:val="00A66108"/>
    <w:rsid w:val="00A7011B"/>
    <w:rsid w:val="00A702AC"/>
    <w:rsid w:val="00A70D3E"/>
    <w:rsid w:val="00A758DA"/>
    <w:rsid w:val="00A75C5C"/>
    <w:rsid w:val="00A7769C"/>
    <w:rsid w:val="00A808B1"/>
    <w:rsid w:val="00A8159B"/>
    <w:rsid w:val="00A8282E"/>
    <w:rsid w:val="00A849F4"/>
    <w:rsid w:val="00A85169"/>
    <w:rsid w:val="00A855B7"/>
    <w:rsid w:val="00A862C4"/>
    <w:rsid w:val="00A90594"/>
    <w:rsid w:val="00A907F4"/>
    <w:rsid w:val="00A907FC"/>
    <w:rsid w:val="00A91EC6"/>
    <w:rsid w:val="00AA00A0"/>
    <w:rsid w:val="00AA2A98"/>
    <w:rsid w:val="00AA31BD"/>
    <w:rsid w:val="00AA378C"/>
    <w:rsid w:val="00AA5394"/>
    <w:rsid w:val="00AA6161"/>
    <w:rsid w:val="00AB0077"/>
    <w:rsid w:val="00AB05BC"/>
    <w:rsid w:val="00AB2031"/>
    <w:rsid w:val="00AB5025"/>
    <w:rsid w:val="00AB78FA"/>
    <w:rsid w:val="00AB7AED"/>
    <w:rsid w:val="00AC142A"/>
    <w:rsid w:val="00AC39BC"/>
    <w:rsid w:val="00AC5B32"/>
    <w:rsid w:val="00AD2FC2"/>
    <w:rsid w:val="00AD5CC4"/>
    <w:rsid w:val="00AE1A7E"/>
    <w:rsid w:val="00AE23E2"/>
    <w:rsid w:val="00AE45F7"/>
    <w:rsid w:val="00AE4AA7"/>
    <w:rsid w:val="00AE62E3"/>
    <w:rsid w:val="00AF0344"/>
    <w:rsid w:val="00AF31A5"/>
    <w:rsid w:val="00AF3DC2"/>
    <w:rsid w:val="00AF5DCD"/>
    <w:rsid w:val="00AF6EFD"/>
    <w:rsid w:val="00B034B4"/>
    <w:rsid w:val="00B0706A"/>
    <w:rsid w:val="00B10DDF"/>
    <w:rsid w:val="00B23107"/>
    <w:rsid w:val="00B2435D"/>
    <w:rsid w:val="00B24E1D"/>
    <w:rsid w:val="00B25860"/>
    <w:rsid w:val="00B2637C"/>
    <w:rsid w:val="00B26D42"/>
    <w:rsid w:val="00B27193"/>
    <w:rsid w:val="00B27A24"/>
    <w:rsid w:val="00B3047C"/>
    <w:rsid w:val="00B30F0D"/>
    <w:rsid w:val="00B3150D"/>
    <w:rsid w:val="00B32D87"/>
    <w:rsid w:val="00B37D20"/>
    <w:rsid w:val="00B4089C"/>
    <w:rsid w:val="00B47250"/>
    <w:rsid w:val="00B563C5"/>
    <w:rsid w:val="00B61A82"/>
    <w:rsid w:val="00B6201E"/>
    <w:rsid w:val="00B626A9"/>
    <w:rsid w:val="00B758FF"/>
    <w:rsid w:val="00B76500"/>
    <w:rsid w:val="00B86313"/>
    <w:rsid w:val="00B87899"/>
    <w:rsid w:val="00B920EE"/>
    <w:rsid w:val="00B92B08"/>
    <w:rsid w:val="00B947AA"/>
    <w:rsid w:val="00BA1596"/>
    <w:rsid w:val="00BA4FC8"/>
    <w:rsid w:val="00BA7A31"/>
    <w:rsid w:val="00BB3A05"/>
    <w:rsid w:val="00BC6E42"/>
    <w:rsid w:val="00BD2BFD"/>
    <w:rsid w:val="00BD52F2"/>
    <w:rsid w:val="00BE0E51"/>
    <w:rsid w:val="00BE38A1"/>
    <w:rsid w:val="00BE4F22"/>
    <w:rsid w:val="00BE5F88"/>
    <w:rsid w:val="00BE6AFE"/>
    <w:rsid w:val="00BE7CB5"/>
    <w:rsid w:val="00BF4AFF"/>
    <w:rsid w:val="00BF54C9"/>
    <w:rsid w:val="00C02A4B"/>
    <w:rsid w:val="00C03D43"/>
    <w:rsid w:val="00C04145"/>
    <w:rsid w:val="00C046FD"/>
    <w:rsid w:val="00C062EA"/>
    <w:rsid w:val="00C10720"/>
    <w:rsid w:val="00C12CCB"/>
    <w:rsid w:val="00C16CE0"/>
    <w:rsid w:val="00C2492E"/>
    <w:rsid w:val="00C31048"/>
    <w:rsid w:val="00C32719"/>
    <w:rsid w:val="00C333E3"/>
    <w:rsid w:val="00C3391F"/>
    <w:rsid w:val="00C33DE8"/>
    <w:rsid w:val="00C34F70"/>
    <w:rsid w:val="00C406C3"/>
    <w:rsid w:val="00C415EB"/>
    <w:rsid w:val="00C42942"/>
    <w:rsid w:val="00C42CD5"/>
    <w:rsid w:val="00C508C8"/>
    <w:rsid w:val="00C50AD7"/>
    <w:rsid w:val="00C52E33"/>
    <w:rsid w:val="00C52E71"/>
    <w:rsid w:val="00C61E7F"/>
    <w:rsid w:val="00C62B6B"/>
    <w:rsid w:val="00C7022C"/>
    <w:rsid w:val="00C705F5"/>
    <w:rsid w:val="00C70CB1"/>
    <w:rsid w:val="00C831AB"/>
    <w:rsid w:val="00C85260"/>
    <w:rsid w:val="00C90BC9"/>
    <w:rsid w:val="00C93E30"/>
    <w:rsid w:val="00C95872"/>
    <w:rsid w:val="00CA0E5C"/>
    <w:rsid w:val="00CA1A25"/>
    <w:rsid w:val="00CA4018"/>
    <w:rsid w:val="00CA5C4C"/>
    <w:rsid w:val="00CA69F1"/>
    <w:rsid w:val="00CA753C"/>
    <w:rsid w:val="00CB5030"/>
    <w:rsid w:val="00CB6592"/>
    <w:rsid w:val="00CC101E"/>
    <w:rsid w:val="00CC129F"/>
    <w:rsid w:val="00CC6E81"/>
    <w:rsid w:val="00CD5461"/>
    <w:rsid w:val="00CD5ED2"/>
    <w:rsid w:val="00CE1BB3"/>
    <w:rsid w:val="00CE3FB5"/>
    <w:rsid w:val="00CE4EBE"/>
    <w:rsid w:val="00CE6C4E"/>
    <w:rsid w:val="00CF1523"/>
    <w:rsid w:val="00CF1E57"/>
    <w:rsid w:val="00CF7667"/>
    <w:rsid w:val="00D0058D"/>
    <w:rsid w:val="00D03506"/>
    <w:rsid w:val="00D04793"/>
    <w:rsid w:val="00D04D59"/>
    <w:rsid w:val="00D0585D"/>
    <w:rsid w:val="00D07879"/>
    <w:rsid w:val="00D163A5"/>
    <w:rsid w:val="00D2184F"/>
    <w:rsid w:val="00D22FC6"/>
    <w:rsid w:val="00D27DB8"/>
    <w:rsid w:val="00D34461"/>
    <w:rsid w:val="00D365F1"/>
    <w:rsid w:val="00D36AFB"/>
    <w:rsid w:val="00D37E0C"/>
    <w:rsid w:val="00D37EA8"/>
    <w:rsid w:val="00D419F9"/>
    <w:rsid w:val="00D52BE6"/>
    <w:rsid w:val="00D52E45"/>
    <w:rsid w:val="00D54510"/>
    <w:rsid w:val="00D55808"/>
    <w:rsid w:val="00D570E3"/>
    <w:rsid w:val="00D6424A"/>
    <w:rsid w:val="00D6535B"/>
    <w:rsid w:val="00D711D4"/>
    <w:rsid w:val="00D71817"/>
    <w:rsid w:val="00D7226F"/>
    <w:rsid w:val="00D72F92"/>
    <w:rsid w:val="00D73857"/>
    <w:rsid w:val="00D74226"/>
    <w:rsid w:val="00D82964"/>
    <w:rsid w:val="00D83F67"/>
    <w:rsid w:val="00D93833"/>
    <w:rsid w:val="00D9461D"/>
    <w:rsid w:val="00D94A81"/>
    <w:rsid w:val="00D96447"/>
    <w:rsid w:val="00DA093A"/>
    <w:rsid w:val="00DA4A4E"/>
    <w:rsid w:val="00DA5AD5"/>
    <w:rsid w:val="00DB5328"/>
    <w:rsid w:val="00DB6091"/>
    <w:rsid w:val="00DB7320"/>
    <w:rsid w:val="00DC6706"/>
    <w:rsid w:val="00DD2EE6"/>
    <w:rsid w:val="00DD5AB1"/>
    <w:rsid w:val="00DD6BC0"/>
    <w:rsid w:val="00DD7F20"/>
    <w:rsid w:val="00DD7FE5"/>
    <w:rsid w:val="00DE0707"/>
    <w:rsid w:val="00DE1AC7"/>
    <w:rsid w:val="00DE2791"/>
    <w:rsid w:val="00DE7E90"/>
    <w:rsid w:val="00DF250E"/>
    <w:rsid w:val="00DF2817"/>
    <w:rsid w:val="00E001A6"/>
    <w:rsid w:val="00E00D44"/>
    <w:rsid w:val="00E02C02"/>
    <w:rsid w:val="00E03ECA"/>
    <w:rsid w:val="00E205A2"/>
    <w:rsid w:val="00E21376"/>
    <w:rsid w:val="00E236D1"/>
    <w:rsid w:val="00E27AF0"/>
    <w:rsid w:val="00E3221A"/>
    <w:rsid w:val="00E340C7"/>
    <w:rsid w:val="00E35032"/>
    <w:rsid w:val="00E35513"/>
    <w:rsid w:val="00E36D9A"/>
    <w:rsid w:val="00E37801"/>
    <w:rsid w:val="00E409BC"/>
    <w:rsid w:val="00E4461C"/>
    <w:rsid w:val="00E46543"/>
    <w:rsid w:val="00E474C2"/>
    <w:rsid w:val="00E53DD1"/>
    <w:rsid w:val="00E56521"/>
    <w:rsid w:val="00E60C6B"/>
    <w:rsid w:val="00E617A7"/>
    <w:rsid w:val="00E66168"/>
    <w:rsid w:val="00E67D0E"/>
    <w:rsid w:val="00E7095F"/>
    <w:rsid w:val="00E77125"/>
    <w:rsid w:val="00E801B5"/>
    <w:rsid w:val="00E81E96"/>
    <w:rsid w:val="00E92D50"/>
    <w:rsid w:val="00E93639"/>
    <w:rsid w:val="00E95DDE"/>
    <w:rsid w:val="00EA07C1"/>
    <w:rsid w:val="00EA2FE0"/>
    <w:rsid w:val="00EA5734"/>
    <w:rsid w:val="00EA65E8"/>
    <w:rsid w:val="00EB11AE"/>
    <w:rsid w:val="00EB59C5"/>
    <w:rsid w:val="00EB60CC"/>
    <w:rsid w:val="00EB6D72"/>
    <w:rsid w:val="00EC4145"/>
    <w:rsid w:val="00EC5A41"/>
    <w:rsid w:val="00ED0AA2"/>
    <w:rsid w:val="00ED0BAF"/>
    <w:rsid w:val="00ED19B3"/>
    <w:rsid w:val="00ED4480"/>
    <w:rsid w:val="00ED48A1"/>
    <w:rsid w:val="00ED6EEE"/>
    <w:rsid w:val="00ED7C84"/>
    <w:rsid w:val="00EE3380"/>
    <w:rsid w:val="00EE5CC2"/>
    <w:rsid w:val="00EE5FC4"/>
    <w:rsid w:val="00EE6F3D"/>
    <w:rsid w:val="00EE7231"/>
    <w:rsid w:val="00EE75DD"/>
    <w:rsid w:val="00EF21E0"/>
    <w:rsid w:val="00EF55A7"/>
    <w:rsid w:val="00EF64FE"/>
    <w:rsid w:val="00EF6DBD"/>
    <w:rsid w:val="00EF7017"/>
    <w:rsid w:val="00EF7E04"/>
    <w:rsid w:val="00F002CE"/>
    <w:rsid w:val="00F0240E"/>
    <w:rsid w:val="00F027AD"/>
    <w:rsid w:val="00F04695"/>
    <w:rsid w:val="00F05EA9"/>
    <w:rsid w:val="00F06CD5"/>
    <w:rsid w:val="00F225FA"/>
    <w:rsid w:val="00F23B92"/>
    <w:rsid w:val="00F23C76"/>
    <w:rsid w:val="00F24417"/>
    <w:rsid w:val="00F2495F"/>
    <w:rsid w:val="00F25EFB"/>
    <w:rsid w:val="00F26BED"/>
    <w:rsid w:val="00F30797"/>
    <w:rsid w:val="00F36099"/>
    <w:rsid w:val="00F41026"/>
    <w:rsid w:val="00F42DA7"/>
    <w:rsid w:val="00F44065"/>
    <w:rsid w:val="00F45068"/>
    <w:rsid w:val="00F4649E"/>
    <w:rsid w:val="00F475CA"/>
    <w:rsid w:val="00F50309"/>
    <w:rsid w:val="00F55D3A"/>
    <w:rsid w:val="00F60148"/>
    <w:rsid w:val="00F6113C"/>
    <w:rsid w:val="00F64A25"/>
    <w:rsid w:val="00F7054F"/>
    <w:rsid w:val="00F72E0A"/>
    <w:rsid w:val="00F74040"/>
    <w:rsid w:val="00F74288"/>
    <w:rsid w:val="00F75F48"/>
    <w:rsid w:val="00F76FFC"/>
    <w:rsid w:val="00F862BE"/>
    <w:rsid w:val="00F87A50"/>
    <w:rsid w:val="00F90D24"/>
    <w:rsid w:val="00F918F9"/>
    <w:rsid w:val="00F91AF8"/>
    <w:rsid w:val="00F94D78"/>
    <w:rsid w:val="00F97B2C"/>
    <w:rsid w:val="00FA0170"/>
    <w:rsid w:val="00FA0A0B"/>
    <w:rsid w:val="00FA28E2"/>
    <w:rsid w:val="00FA435E"/>
    <w:rsid w:val="00FA4FE4"/>
    <w:rsid w:val="00FA5823"/>
    <w:rsid w:val="00FB427B"/>
    <w:rsid w:val="00FB4975"/>
    <w:rsid w:val="00FB4A6D"/>
    <w:rsid w:val="00FB60B0"/>
    <w:rsid w:val="00FC6017"/>
    <w:rsid w:val="00FC6D0C"/>
    <w:rsid w:val="00FD0173"/>
    <w:rsid w:val="00FD4AC1"/>
    <w:rsid w:val="00FD4C02"/>
    <w:rsid w:val="00FD5287"/>
    <w:rsid w:val="00FD587A"/>
    <w:rsid w:val="00FE5DA2"/>
    <w:rsid w:val="00FE61D2"/>
    <w:rsid w:val="00FF332D"/>
    <w:rsid w:val="00FF3869"/>
    <w:rsid w:val="00FF3C53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4467C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4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67C3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dn">
    <w:name w:val="Žádný"/>
    <w:rsid w:val="00A7769C"/>
  </w:style>
  <w:style w:type="numbering" w:customStyle="1" w:styleId="Importovanstyl2">
    <w:name w:val="Importovaný styl 2"/>
    <w:rsid w:val="009D0C7F"/>
    <w:pPr>
      <w:numPr>
        <w:numId w:val="30"/>
      </w:numPr>
    </w:pPr>
  </w:style>
  <w:style w:type="paragraph" w:customStyle="1" w:styleId="Heading4">
    <w:name w:val="Heading #4"/>
    <w:rsid w:val="009D0C7F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paragraph" w:customStyle="1" w:styleId="Normln-bodovseznam">
    <w:name w:val="Normální - bodový seznam"/>
    <w:basedOn w:val="Odstavecseseznamem"/>
    <w:qFormat/>
    <w:rsid w:val="004E1360"/>
    <w:pPr>
      <w:keepNext w:val="0"/>
      <w:numPr>
        <w:numId w:val="33"/>
      </w:numPr>
      <w:spacing w:before="120" w:after="120" w:line="276" w:lineRule="auto"/>
    </w:pPr>
    <w:rPr>
      <w:rFonts w:asciiTheme="majorHAnsi" w:hAnsiTheme="majorHAnsi"/>
      <w:b w:val="0"/>
      <w:sz w:val="22"/>
      <w:szCs w:val="22"/>
    </w:rPr>
  </w:style>
  <w:style w:type="paragraph" w:styleId="Revize">
    <w:name w:val="Revision"/>
    <w:hidden/>
    <w:uiPriority w:val="99"/>
    <w:semiHidden/>
    <w:rsid w:val="0055402B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5E51C7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next w:val="Normln"/>
    <w:rsid w:val="00A15AD9"/>
    <w:pPr>
      <w:keepNext/>
      <w:suppressAutoHyphens/>
      <w:spacing w:before="240" w:line="240" w:lineRule="auto"/>
      <w:jc w:val="both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234561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34561"/>
    <w:pPr>
      <w:numPr>
        <w:ilvl w:val="1"/>
        <w:numId w:val="44"/>
      </w:numPr>
      <w:spacing w:after="120" w:line="280" w:lineRule="exact"/>
      <w:jc w:val="both"/>
    </w:pPr>
    <w:rPr>
      <w:rFonts w:ascii="Garamond" w:eastAsia="Times New Roman" w:hAnsi="Garamond" w:cs="Times New Roman"/>
      <w:noProof w:val="0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234561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noProof w:val="0"/>
      <w:sz w:val="24"/>
      <w:szCs w:val="24"/>
    </w:rPr>
  </w:style>
  <w:style w:type="paragraph" w:customStyle="1" w:styleId="Odrka">
    <w:name w:val="Odrážka"/>
    <w:basedOn w:val="Odstavecseseznamem"/>
    <w:uiPriority w:val="6"/>
    <w:qFormat/>
    <w:rsid w:val="00E46543"/>
    <w:pPr>
      <w:keepNext w:val="0"/>
      <w:numPr>
        <w:numId w:val="55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Bezmezer">
    <w:name w:val="No Spacing"/>
    <w:basedOn w:val="Normln"/>
    <w:uiPriority w:val="1"/>
    <w:qFormat/>
    <w:rsid w:val="00840B51"/>
    <w:p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E3780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3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4AF2"/>
  </w:style>
  <w:style w:type="character" w:customStyle="1" w:styleId="eop">
    <w:name w:val="eop"/>
    <w:basedOn w:val="Standardnpsmoodstavce"/>
    <w:rsid w:val="00934AF2"/>
  </w:style>
  <w:style w:type="character" w:customStyle="1" w:styleId="contentcontrolboundarysink">
    <w:name w:val="contentcontrolboundarysink"/>
    <w:basedOn w:val="Standardnpsmoodstavce"/>
    <w:rsid w:val="00934AF2"/>
  </w:style>
  <w:style w:type="character" w:customStyle="1" w:styleId="superscript">
    <w:name w:val="superscript"/>
    <w:basedOn w:val="Standardnpsmoodstavce"/>
    <w:rsid w:val="0093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vz000106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22.%209.2016'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7BD3249F4B5D406C92E48040270A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5F71-E605-4650-A153-E3F2C227F94F}"/>
      </w:docPartPr>
      <w:docPartBody>
        <w:p w:rsidR="00153BBA" w:rsidRDefault="00644AE9" w:rsidP="00644AE9">
          <w:pPr>
            <w:pStyle w:val="7BD3249F4B5D406C92E48040270A77F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84D8F50DCE6473C91BD9DF57DE73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AE19-7862-4205-A44B-B569B6CCA357}"/>
      </w:docPartPr>
      <w:docPartBody>
        <w:p w:rsidR="00153BBA" w:rsidRDefault="00644AE9" w:rsidP="00644AE9">
          <w:pPr>
            <w:pStyle w:val="284D8F50DCE6473C91BD9DF57DE7300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CE557659D5AC4D17B21E295D1CEB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02C-1D24-43DB-AE29-A5DB20DF94AD}"/>
      </w:docPartPr>
      <w:docPartBody>
        <w:p w:rsidR="00153BBA" w:rsidRDefault="00644AE9" w:rsidP="00644AE9">
          <w:pPr>
            <w:pStyle w:val="CE557659D5AC4D17B21E295D1CEB76B8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DA31B2E05F6148D99831732E04327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F664-16A4-4D4A-9D15-AC67A9D99E12}"/>
      </w:docPartPr>
      <w:docPartBody>
        <w:p w:rsidR="00153BBA" w:rsidRDefault="00644AE9" w:rsidP="00644AE9">
          <w:pPr>
            <w:pStyle w:val="DA31B2E05F6148D99831732E0432702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644AE9" w:rsidP="00644AE9">
          <w:pPr>
            <w:pStyle w:val="CAFD6EC6F6FC403FAFBE14B70DF627F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644AE9" w:rsidP="00644AE9">
          <w:pPr>
            <w:pStyle w:val="B6756BF102044C1A842C9800617FA3A0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644AE9" w:rsidP="00644AE9">
          <w:pPr>
            <w:pStyle w:val="71BABC48831B4510AC4AD2E1F5D05BA7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644AE9" w:rsidP="00644AE9">
          <w:pPr>
            <w:pStyle w:val="AC41CF8BBD9F4DA080703D6DFEDAB0E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644AE9" w:rsidP="00644AE9">
          <w:pPr>
            <w:pStyle w:val="FDF2BBE933AF422495DB07E0DF509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644AE9" w:rsidP="00644AE9">
          <w:pPr>
            <w:pStyle w:val="572D17F670084A7ABAE096239147F69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644AE9" w:rsidP="00644AE9">
          <w:pPr>
            <w:pStyle w:val="4314FCCAD2E5495F8F30FE8E644C1F68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644AE9" w:rsidP="00644AE9">
          <w:pPr>
            <w:pStyle w:val="CAC1A33870884500BE2A9F9B701D5D8E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6A4ABF729A614DD3AAA886DB1015A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6FDB-1071-4127-8018-26252CAA5399}"/>
      </w:docPartPr>
      <w:docPartBody>
        <w:p w:rsidR="00F20DCF" w:rsidRDefault="00644AE9" w:rsidP="00644AE9">
          <w:pPr>
            <w:pStyle w:val="6A4ABF729A614DD3AAA886DB1015A06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8024CA1D3F9741F0BDD21CB8E9052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0C696-176A-49BE-98E3-622775115D48}"/>
      </w:docPartPr>
      <w:docPartBody>
        <w:p w:rsidR="00F20DCF" w:rsidRDefault="00644AE9" w:rsidP="00644AE9">
          <w:pPr>
            <w:pStyle w:val="8024CA1D3F9741F0BDD21CB8E905202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6D5A78336DB43A8A7FC9C9D73525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05F7-861E-471C-8798-D144F866C492}"/>
      </w:docPartPr>
      <w:docPartBody>
        <w:p w:rsidR="00F20DCF" w:rsidRDefault="00644AE9" w:rsidP="00644AE9">
          <w:pPr>
            <w:pStyle w:val="36D5A78336DB43A8A7FC9C9D735259F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01FDCB2BB8841779EF8F0D8F37EB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E3BEE-6FEE-48EE-A172-499619A29B73}"/>
      </w:docPartPr>
      <w:docPartBody>
        <w:p w:rsidR="00F20DCF" w:rsidRDefault="00644AE9" w:rsidP="00644AE9">
          <w:pPr>
            <w:pStyle w:val="401FDCB2BB8841779EF8F0D8F37EBB6F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D2B80D0FE14F4D94A9C8423A0C7CD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04B1-EA51-4E7E-B1DA-8F6A826EAAFA}"/>
      </w:docPartPr>
      <w:docPartBody>
        <w:p w:rsidR="00F20DCF" w:rsidRDefault="00644AE9" w:rsidP="00644AE9">
          <w:pPr>
            <w:pStyle w:val="D2B80D0FE14F4D94A9C8423A0C7CD0C0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269500D7218248328E7BB32243FD5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DD131-EC78-4C3F-A2A7-A96C299C9C12}"/>
      </w:docPartPr>
      <w:docPartBody>
        <w:p w:rsidR="00F20DCF" w:rsidRDefault="00644AE9" w:rsidP="00644AE9">
          <w:pPr>
            <w:pStyle w:val="269500D7218248328E7BB32243FD515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8357D95B75FD46A2A45E7C7C7E625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9BF1F-182D-4018-BE47-2D4D7B5B69F8}"/>
      </w:docPartPr>
      <w:docPartBody>
        <w:p w:rsidR="00643892" w:rsidRDefault="00C65642" w:rsidP="00C65642">
          <w:pPr>
            <w:pStyle w:val="8357D95B75FD46A2A45E7C7C7E625781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4D4121F4D88A478E8DC7720653F7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94380-36E6-4D85-930C-EE35330CD4EA}"/>
      </w:docPartPr>
      <w:docPartBody>
        <w:p w:rsidR="006D5A83" w:rsidRDefault="00644AE9" w:rsidP="00644AE9">
          <w:pPr>
            <w:pStyle w:val="4D4121F4D88A478E8DC7720653F76DD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1E78BAB917246619381B7B5FB2F3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6C981-6EED-4360-A18B-8F25AC1E18AD}"/>
      </w:docPartPr>
      <w:docPartBody>
        <w:p w:rsidR="006D5A83" w:rsidRDefault="00644AE9" w:rsidP="00644AE9">
          <w:pPr>
            <w:pStyle w:val="C1E78BAB917246619381B7B5FB2F3AD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88E840A3CC184F8796B6399BDECEA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9E8BD-72D7-4680-AE09-F78AFAC03D98}"/>
      </w:docPartPr>
      <w:docPartBody>
        <w:p w:rsidR="006D5A83" w:rsidRDefault="00644AE9" w:rsidP="00644AE9">
          <w:pPr>
            <w:pStyle w:val="88E840A3CC184F8796B6399BDECEA0DD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8131A1BDC22245828DE32F8F5F5FD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7F46D-7946-4034-B873-B1C7125D7071}"/>
      </w:docPartPr>
      <w:docPartBody>
        <w:p w:rsidR="006D5A83" w:rsidRDefault="00644AE9" w:rsidP="00644AE9">
          <w:pPr>
            <w:pStyle w:val="8131A1BDC22245828DE32F8F5F5FDFF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5AE20BF19D1E455CBE59EF2E6D2D1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62AB9-B722-4B77-BD8C-388DCD8BC5C7}"/>
      </w:docPartPr>
      <w:docPartBody>
        <w:p w:rsidR="006D5A83" w:rsidRDefault="00644AE9" w:rsidP="00644AE9">
          <w:pPr>
            <w:pStyle w:val="5AE20BF19D1E455CBE59EF2E6D2D15F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B00CB774F9DE4388BEB9F0E79B7AC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6117A-69D0-4CC3-9D5F-65FED7EA5A14}"/>
      </w:docPartPr>
      <w:docPartBody>
        <w:p w:rsidR="006D5A83" w:rsidRDefault="00644AE9" w:rsidP="00644AE9">
          <w:pPr>
            <w:pStyle w:val="B00CB774F9DE4388BEB9F0E79B7ACF77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0CC550CF743442B780A0AD8D2C176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6EC40-3AD0-4224-9784-C2A5C7BA6B6B}"/>
      </w:docPartPr>
      <w:docPartBody>
        <w:p w:rsidR="006D5A83" w:rsidRDefault="00644AE9" w:rsidP="00644AE9">
          <w:pPr>
            <w:pStyle w:val="0CC550CF743442B780A0AD8D2C1768D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AE208D2C794A4D8786893C713CF1D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14AC9-F0CB-4DC1-A27C-10A13DB90498}"/>
      </w:docPartPr>
      <w:docPartBody>
        <w:p w:rsidR="006D5A83" w:rsidRDefault="00644AE9" w:rsidP="00644AE9">
          <w:pPr>
            <w:pStyle w:val="AE208D2C794A4D8786893C713CF1D9D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5D1CE38E8FEE4C768D6FCE6ED048F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7C956-D13D-4D5E-A7A6-6B20BCE9A3DF}"/>
      </w:docPartPr>
      <w:docPartBody>
        <w:p w:rsidR="006D5A83" w:rsidRDefault="00644AE9" w:rsidP="00644AE9">
          <w:pPr>
            <w:pStyle w:val="5D1CE38E8FEE4C768D6FCE6ED048FD6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64F9E3344A34481A7398FB824A1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F72CB-2F2C-4525-B765-6E2C0652F768}"/>
      </w:docPartPr>
      <w:docPartBody>
        <w:p w:rsidR="006D5A83" w:rsidRDefault="00644AE9" w:rsidP="00644AE9">
          <w:pPr>
            <w:pStyle w:val="264F9E3344A34481A7398FB824A1CB9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4085E942950941C1B7C5B26221DD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3381-112E-495C-BA51-ACC31C21B620}"/>
      </w:docPartPr>
      <w:docPartBody>
        <w:p w:rsidR="006D5A83" w:rsidRDefault="00644AE9" w:rsidP="00644AE9">
          <w:pPr>
            <w:pStyle w:val="4085E942950941C1B7C5B26221DD576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616B8ED1731473BA408DE3EF050C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A7176-09D1-472B-85BB-DC85BF64A180}"/>
      </w:docPartPr>
      <w:docPartBody>
        <w:p w:rsidR="006D5A83" w:rsidRDefault="00644AE9" w:rsidP="00644AE9">
          <w:pPr>
            <w:pStyle w:val="3616B8ED1731473BA408DE3EF050CFC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35B53B70D0654BC7A167792970EAE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54B11-2CC2-43AB-9237-29501897E22C}"/>
      </w:docPartPr>
      <w:docPartBody>
        <w:p w:rsidR="006D5A83" w:rsidRDefault="00644AE9" w:rsidP="00644AE9">
          <w:pPr>
            <w:pStyle w:val="35B53B70D0654BC7A167792970EAE02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F931EEEE4EEB4DB4887E1B90B56D4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E46A0-D744-4F08-A553-70D0E81873D5}"/>
      </w:docPartPr>
      <w:docPartBody>
        <w:p w:rsidR="006D5A83" w:rsidRDefault="00644AE9" w:rsidP="00644AE9">
          <w:pPr>
            <w:pStyle w:val="F931EEEE4EEB4DB4887E1B90B56D4D36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F5AC664183924D7591F02E534AF9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BF7DD-9EFE-4CDD-B2A4-2901697A1ECE}"/>
      </w:docPartPr>
      <w:docPartBody>
        <w:p w:rsidR="006D5A83" w:rsidRDefault="00644AE9" w:rsidP="00644AE9">
          <w:pPr>
            <w:pStyle w:val="F5AC664183924D7591F02E534AF9284E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6F612297A32F43799D01CA249731B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EAC9A-C6E2-4D3C-A63F-A0C08FE0D454}"/>
      </w:docPartPr>
      <w:docPartBody>
        <w:p w:rsidR="006D5A83" w:rsidRDefault="00644AE9" w:rsidP="00644AE9">
          <w:pPr>
            <w:pStyle w:val="6F612297A32F43799D01CA249731B9D6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D36F8DF588704B0B8F77FD2E4C7AA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2621F-0BC9-43FF-9D6F-DFC5C3F8E5DD}"/>
      </w:docPartPr>
      <w:docPartBody>
        <w:p w:rsidR="006D5A83" w:rsidRDefault="00644AE9" w:rsidP="00644AE9">
          <w:pPr>
            <w:pStyle w:val="D36F8DF588704B0B8F77FD2E4C7AA4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1E4E22B09E3248EF84B6922CED852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8FEA9-3AB2-45DE-B909-8A78166212ED}"/>
      </w:docPartPr>
      <w:docPartBody>
        <w:p w:rsidR="006D5A83" w:rsidRDefault="00644AE9" w:rsidP="00644AE9">
          <w:pPr>
            <w:pStyle w:val="1E4E22B09E3248EF84B6922CED852A75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0368305AE9E340ACB65F976AC655D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3BD39-B22E-4B7C-9887-C13BC3F12026}"/>
      </w:docPartPr>
      <w:docPartBody>
        <w:p w:rsidR="00D85A44" w:rsidRDefault="00644AE9" w:rsidP="00644AE9">
          <w:pPr>
            <w:pStyle w:val="0368305AE9E340ACB65F976AC655DE86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E00C81683BED49B4B0B1CF6383EDD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601BF-15B3-43C0-88B5-AF6D1007B55F}"/>
      </w:docPartPr>
      <w:docPartBody>
        <w:p w:rsidR="00D85A44" w:rsidRDefault="00644AE9" w:rsidP="00644AE9">
          <w:pPr>
            <w:pStyle w:val="E00C81683BED49B4B0B1CF6383EDD73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BE18316412754BACB0451A2FB8287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02E6C-DDB8-4783-A122-8624BD3015C9}"/>
      </w:docPartPr>
      <w:docPartBody>
        <w:p w:rsidR="00D4124B" w:rsidRDefault="00644AE9" w:rsidP="00644AE9">
          <w:pPr>
            <w:pStyle w:val="BE18316412754BACB0451A2FB8287CA2"/>
          </w:pP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0879695478B4412BB7AE8FB3C288B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40742-A4A6-4E46-B080-8DFDF4CD53CD}"/>
      </w:docPartPr>
      <w:docPartBody>
        <w:p w:rsidR="00F3578B" w:rsidRDefault="00644AE9" w:rsidP="00644AE9">
          <w:pPr>
            <w:pStyle w:val="0879695478B4412BB7AE8FB3C288B900"/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docPartBody>
    </w:docPart>
    <w:docPart>
      <w:docPartPr>
        <w:name w:val="97515E61E99B47F1806C32FD56C20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BE09-6DE0-43A4-8638-BCBCFD4B4562}"/>
      </w:docPartPr>
      <w:docPartBody>
        <w:p w:rsidR="00801EDE" w:rsidRDefault="00644AE9" w:rsidP="00644AE9">
          <w:pPr>
            <w:pStyle w:val="97515E61E99B47F1806C32FD56C20F75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F817C0D3E24463E8C2C2CA6A8DEC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342B8-CF1D-4E5B-A1E8-FCBDBCC3FD28}"/>
      </w:docPartPr>
      <w:docPartBody>
        <w:p w:rsidR="00801EDE" w:rsidRDefault="00644AE9" w:rsidP="00644AE9">
          <w:pPr>
            <w:pStyle w:val="DF817C0D3E24463E8C2C2CA6A8DEC55D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DF96FD858044BAE8CDBFD873741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A1DF3-4C8B-43BF-A17B-1FC8CD56DC89}"/>
      </w:docPartPr>
      <w:docPartBody>
        <w:p w:rsidR="00801EDE" w:rsidRDefault="00644AE9" w:rsidP="00644AE9">
          <w:pPr>
            <w:pStyle w:val="6DF96FD858044BAE8CDBFD8737414FA7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27F0EB13CAEE4174A36D9FF045739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FB90E-EBE5-498B-931A-3E1C16C372F8}"/>
      </w:docPartPr>
      <w:docPartBody>
        <w:p w:rsidR="00801EDE" w:rsidRDefault="00644AE9" w:rsidP="00644AE9">
          <w:pPr>
            <w:pStyle w:val="27F0EB13CAEE4174A36D9FF045739550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A5A9042A8E641389804949B5AE95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1495F-74D8-44C8-8285-0CBE49278AFD}"/>
      </w:docPartPr>
      <w:docPartBody>
        <w:p w:rsidR="00801EDE" w:rsidRDefault="00644AE9" w:rsidP="00644AE9">
          <w:pPr>
            <w:pStyle w:val="EA5A9042A8E641389804949B5AE95CF9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18ADE714B184FCD93A190C497DF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6F69E-606E-4E95-9094-E5EA0F2996E3}"/>
      </w:docPartPr>
      <w:docPartBody>
        <w:p w:rsidR="00801EDE" w:rsidRDefault="00644AE9" w:rsidP="00644AE9">
          <w:pPr>
            <w:pStyle w:val="E18ADE714B184FCD93A190C497DF664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8CFB6945E144D7E8A79B461A6345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60E92-27D6-487D-9413-7E9467B1D896}"/>
      </w:docPartPr>
      <w:docPartBody>
        <w:p w:rsidR="00801EDE" w:rsidRDefault="00644AE9" w:rsidP="00644AE9">
          <w:pPr>
            <w:pStyle w:val="18CFB6945E144D7E8A79B461A63459B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676AA8E3DFD466DBF3A2ABC623ED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6FE6E-9B5A-48CC-8289-8DCCC12DDF9D}"/>
      </w:docPartPr>
      <w:docPartBody>
        <w:p w:rsidR="00801EDE" w:rsidRDefault="00644AE9" w:rsidP="00644AE9">
          <w:pPr>
            <w:pStyle w:val="E676AA8E3DFD466DBF3A2ABC623ED10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F2BE5B04664400BA47868ADF9436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D04AC-E496-45E1-961B-E3DB1301CED8}"/>
      </w:docPartPr>
      <w:docPartBody>
        <w:p w:rsidR="00801EDE" w:rsidRDefault="00644AE9" w:rsidP="00644AE9">
          <w:pPr>
            <w:pStyle w:val="6F2BE5B04664400BA47868ADF9436DF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7F444533FF94D0191170B130A2F7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79F43-CA4B-4E7F-95A2-070DA493D862}"/>
      </w:docPartPr>
      <w:docPartBody>
        <w:p w:rsidR="00801EDE" w:rsidRDefault="00644AE9" w:rsidP="00644AE9">
          <w:pPr>
            <w:pStyle w:val="D7F444533FF94D0191170B130A2F710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4AD6CC018A04DFDAA42E17D68A0E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8048-BE05-4EE4-9548-2593DCF68300}"/>
      </w:docPartPr>
      <w:docPartBody>
        <w:p w:rsidR="00801EDE" w:rsidRDefault="00644AE9" w:rsidP="00644AE9">
          <w:pPr>
            <w:pStyle w:val="14AD6CC018A04DFDAA42E17D68A0E77F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883EEECA28C47BAA6E4B4F96B521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41FA5-37CA-408F-938F-BB781DFEC26A}"/>
      </w:docPartPr>
      <w:docPartBody>
        <w:p w:rsidR="00801EDE" w:rsidRDefault="00644AE9" w:rsidP="00644AE9">
          <w:pPr>
            <w:pStyle w:val="6883EEECA28C47BAA6E4B4F96B521CE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39C71632A4FC45B996EE3818A60FE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167B9-5A5D-4D98-9083-A34A31462E1E}"/>
      </w:docPartPr>
      <w:docPartBody>
        <w:p w:rsidR="00801EDE" w:rsidRDefault="00644AE9" w:rsidP="00644AE9">
          <w:pPr>
            <w:pStyle w:val="39C71632A4FC45B996EE3818A60FE23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803F985D6B52476DA1A0B1753C1F4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32B18-4234-4275-A168-4457B521CBF9}"/>
      </w:docPartPr>
      <w:docPartBody>
        <w:p w:rsidR="00801EDE" w:rsidRDefault="00644AE9" w:rsidP="00644AE9">
          <w:pPr>
            <w:pStyle w:val="803F985D6B52476DA1A0B1753C1F4A04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D28A609F59E4D508F2D09CFEFFE9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C61C-1438-4935-9AB2-58436980A141}"/>
      </w:docPartPr>
      <w:docPartBody>
        <w:p w:rsidR="00801EDE" w:rsidRDefault="00644AE9" w:rsidP="00644AE9">
          <w:pPr>
            <w:pStyle w:val="FD28A609F59E4D508F2D09CFEFFE951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CDCC1E8BE3E4E4AAD8460B6EE5D7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D58B3-BF41-47CF-B3FA-FA4FCB460AE7}"/>
      </w:docPartPr>
      <w:docPartBody>
        <w:p w:rsidR="00801EDE" w:rsidRDefault="00644AE9" w:rsidP="00644AE9">
          <w:pPr>
            <w:pStyle w:val="BCDCC1E8BE3E4E4AAD8460B6EE5D7AFE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01C49A6A01F14231BD35A9F3CF700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43253-1FAA-424F-B16B-46473D6602C1}"/>
      </w:docPartPr>
      <w:docPartBody>
        <w:p w:rsidR="00644AE9" w:rsidRDefault="00792C6C" w:rsidP="00792C6C">
          <w:pPr>
            <w:pStyle w:val="01C49A6A01F14231BD35A9F3CF7002BD"/>
          </w:pPr>
          <w:r w:rsidRPr="009E07E1">
            <w:rPr>
              <w:rStyle w:val="Zstupntext"/>
              <w:highlight w:val="green"/>
            </w:rPr>
            <w:t>vybrat druh zakázky</w:t>
          </w:r>
        </w:p>
      </w:docPartBody>
    </w:docPart>
    <w:docPart>
      <w:docPartPr>
        <w:name w:val="0315679130494EE6BA051C869FC3A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A9F3E-2933-4B45-AA36-9FC55568496D}"/>
      </w:docPartPr>
      <w:docPartBody>
        <w:p w:rsidR="00B34494" w:rsidRDefault="00644AE9" w:rsidP="00644AE9">
          <w:pPr>
            <w:pStyle w:val="0315679130494EE6BA051C869FC3A079"/>
          </w:pPr>
          <w:r w:rsidRPr="00685EC3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62A"/>
    <w:multiLevelType w:val="multilevel"/>
    <w:tmpl w:val="C16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C3574F"/>
    <w:multiLevelType w:val="multilevel"/>
    <w:tmpl w:val="5434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pStyle w:val="0879695478B4412BB7AE8FB3C288B90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4370CA"/>
    <w:multiLevelType w:val="multilevel"/>
    <w:tmpl w:val="8E8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44C38"/>
    <w:rsid w:val="00084B01"/>
    <w:rsid w:val="0009699D"/>
    <w:rsid w:val="000A229B"/>
    <w:rsid w:val="000B7461"/>
    <w:rsid w:val="00102DFD"/>
    <w:rsid w:val="00142C5E"/>
    <w:rsid w:val="00147950"/>
    <w:rsid w:val="00153BBA"/>
    <w:rsid w:val="00166685"/>
    <w:rsid w:val="001722EB"/>
    <w:rsid w:val="00196230"/>
    <w:rsid w:val="002C7D51"/>
    <w:rsid w:val="00310942"/>
    <w:rsid w:val="0036206A"/>
    <w:rsid w:val="00366D5D"/>
    <w:rsid w:val="003B6D2B"/>
    <w:rsid w:val="003F69ED"/>
    <w:rsid w:val="00403E6E"/>
    <w:rsid w:val="00435548"/>
    <w:rsid w:val="004618E5"/>
    <w:rsid w:val="0049648C"/>
    <w:rsid w:val="004A4404"/>
    <w:rsid w:val="004E3C7F"/>
    <w:rsid w:val="004E4F3C"/>
    <w:rsid w:val="00584733"/>
    <w:rsid w:val="005C4124"/>
    <w:rsid w:val="006277CF"/>
    <w:rsid w:val="00643892"/>
    <w:rsid w:val="00644AE9"/>
    <w:rsid w:val="006C7A1A"/>
    <w:rsid w:val="006D5A83"/>
    <w:rsid w:val="00737453"/>
    <w:rsid w:val="00745D08"/>
    <w:rsid w:val="00792C6C"/>
    <w:rsid w:val="007A4249"/>
    <w:rsid w:val="007E0630"/>
    <w:rsid w:val="00801EDE"/>
    <w:rsid w:val="00866CF9"/>
    <w:rsid w:val="008B6F5F"/>
    <w:rsid w:val="009451F2"/>
    <w:rsid w:val="00983393"/>
    <w:rsid w:val="00992F25"/>
    <w:rsid w:val="009A4D49"/>
    <w:rsid w:val="009A753B"/>
    <w:rsid w:val="009C6D73"/>
    <w:rsid w:val="00A10594"/>
    <w:rsid w:val="00A65804"/>
    <w:rsid w:val="00A863F7"/>
    <w:rsid w:val="00AB1E8D"/>
    <w:rsid w:val="00AC13D1"/>
    <w:rsid w:val="00AF75EB"/>
    <w:rsid w:val="00B04F12"/>
    <w:rsid w:val="00B11C85"/>
    <w:rsid w:val="00B17E6F"/>
    <w:rsid w:val="00B34494"/>
    <w:rsid w:val="00B9577A"/>
    <w:rsid w:val="00BC2303"/>
    <w:rsid w:val="00BE4C88"/>
    <w:rsid w:val="00BF26C3"/>
    <w:rsid w:val="00C11F0D"/>
    <w:rsid w:val="00C641DE"/>
    <w:rsid w:val="00C65642"/>
    <w:rsid w:val="00CC4360"/>
    <w:rsid w:val="00CD4217"/>
    <w:rsid w:val="00CD5C01"/>
    <w:rsid w:val="00CF2236"/>
    <w:rsid w:val="00D4124B"/>
    <w:rsid w:val="00D85A44"/>
    <w:rsid w:val="00DF7863"/>
    <w:rsid w:val="00E676B0"/>
    <w:rsid w:val="00F20DCF"/>
    <w:rsid w:val="00F3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4AE9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8357D95B75FD46A2A45E7C7C7E625781">
    <w:name w:val="8357D95B75FD46A2A45E7C7C7E625781"/>
    <w:rsid w:val="00C65642"/>
    <w:pPr>
      <w:spacing w:after="160" w:line="259" w:lineRule="auto"/>
    </w:pPr>
  </w:style>
  <w:style w:type="paragraph" w:customStyle="1" w:styleId="043211F7E39E488092480498E8418059">
    <w:name w:val="043211F7E39E488092480498E8418059"/>
    <w:rsid w:val="00CD5C01"/>
    <w:pPr>
      <w:spacing w:after="160" w:line="259" w:lineRule="auto"/>
    </w:pPr>
  </w:style>
  <w:style w:type="paragraph" w:customStyle="1" w:styleId="01C49A6A01F14231BD35A9F3CF7002BD">
    <w:name w:val="01C49A6A01F14231BD35A9F3CF7002BD"/>
    <w:rsid w:val="00792C6C"/>
    <w:pPr>
      <w:spacing w:after="160" w:line="259" w:lineRule="auto"/>
    </w:pPr>
  </w:style>
  <w:style w:type="paragraph" w:customStyle="1" w:styleId="CAFD6EC6F6FC403FAFBE14B70DF627F2">
    <w:name w:val="CAFD6EC6F6FC403FAFBE14B70DF627F2"/>
    <w:rsid w:val="00644AE9"/>
    <w:rPr>
      <w:rFonts w:eastAsiaTheme="minorHAnsi"/>
      <w:noProof/>
      <w:lang w:eastAsia="en-US"/>
    </w:rPr>
  </w:style>
  <w:style w:type="paragraph" w:customStyle="1" w:styleId="B6756BF102044C1A842C9800617FA3A0">
    <w:name w:val="B6756BF102044C1A842C9800617FA3A0"/>
    <w:rsid w:val="00644AE9"/>
    <w:rPr>
      <w:rFonts w:eastAsiaTheme="minorHAnsi"/>
      <w:noProof/>
      <w:lang w:eastAsia="en-US"/>
    </w:rPr>
  </w:style>
  <w:style w:type="paragraph" w:customStyle="1" w:styleId="71BABC48831B4510AC4AD2E1F5D05BA7">
    <w:name w:val="71BABC48831B4510AC4AD2E1F5D05BA7"/>
    <w:rsid w:val="00644AE9"/>
    <w:rPr>
      <w:rFonts w:eastAsiaTheme="minorHAnsi"/>
      <w:noProof/>
      <w:lang w:eastAsia="en-US"/>
    </w:rPr>
  </w:style>
  <w:style w:type="paragraph" w:customStyle="1" w:styleId="AC41CF8BBD9F4DA080703D6DFEDAB0E3">
    <w:name w:val="AC41CF8BBD9F4DA080703D6DFEDAB0E3"/>
    <w:rsid w:val="00644AE9"/>
    <w:rPr>
      <w:rFonts w:eastAsiaTheme="minorHAnsi"/>
      <w:noProof/>
      <w:lang w:eastAsia="en-US"/>
    </w:rPr>
  </w:style>
  <w:style w:type="paragraph" w:customStyle="1" w:styleId="FDF2BBE933AF422495DB07E0DF50977A">
    <w:name w:val="FDF2BBE933AF422495DB07E0DF50977A"/>
    <w:rsid w:val="00644AE9"/>
    <w:rPr>
      <w:rFonts w:eastAsiaTheme="minorHAnsi"/>
      <w:noProof/>
      <w:lang w:eastAsia="en-US"/>
    </w:rPr>
  </w:style>
  <w:style w:type="paragraph" w:customStyle="1" w:styleId="572D17F670084A7ABAE096239147F69D">
    <w:name w:val="572D17F670084A7ABAE096239147F69D"/>
    <w:rsid w:val="00644AE9"/>
    <w:rPr>
      <w:rFonts w:eastAsiaTheme="minorHAnsi"/>
      <w:noProof/>
      <w:lang w:eastAsia="en-US"/>
    </w:rPr>
  </w:style>
  <w:style w:type="paragraph" w:customStyle="1" w:styleId="4314FCCAD2E5495F8F30FE8E644C1F68">
    <w:name w:val="4314FCCAD2E5495F8F30FE8E644C1F68"/>
    <w:rsid w:val="00644AE9"/>
    <w:rPr>
      <w:rFonts w:eastAsiaTheme="minorHAnsi"/>
      <w:noProof/>
      <w:lang w:eastAsia="en-US"/>
    </w:rPr>
  </w:style>
  <w:style w:type="paragraph" w:customStyle="1" w:styleId="CAC1A33870884500BE2A9F9B701D5D8E">
    <w:name w:val="CAC1A33870884500BE2A9F9B701D5D8E"/>
    <w:rsid w:val="00644AE9"/>
    <w:rPr>
      <w:rFonts w:eastAsiaTheme="minorHAnsi"/>
      <w:noProof/>
      <w:lang w:eastAsia="en-US"/>
    </w:rPr>
  </w:style>
  <w:style w:type="paragraph" w:customStyle="1" w:styleId="BE18316412754BACB0451A2FB8287CA2">
    <w:name w:val="BE18316412754BACB0451A2FB8287CA2"/>
    <w:rsid w:val="00644AE9"/>
    <w:rPr>
      <w:rFonts w:eastAsiaTheme="minorHAnsi"/>
      <w:noProof/>
      <w:lang w:eastAsia="en-US"/>
    </w:rPr>
  </w:style>
  <w:style w:type="paragraph" w:customStyle="1" w:styleId="BE4B880F64E4453CA5E1DFE848EC97A91">
    <w:name w:val="BE4B880F64E4453CA5E1DFE848EC97A91"/>
    <w:rsid w:val="00644AE9"/>
    <w:rPr>
      <w:rFonts w:eastAsiaTheme="minorHAnsi"/>
      <w:noProof/>
      <w:lang w:eastAsia="en-US"/>
    </w:rPr>
  </w:style>
  <w:style w:type="paragraph" w:customStyle="1" w:styleId="7BD3249F4B5D406C92E48040270A77F8">
    <w:name w:val="7BD3249F4B5D406C92E48040270A77F8"/>
    <w:rsid w:val="00644AE9"/>
    <w:rPr>
      <w:rFonts w:eastAsiaTheme="minorHAnsi"/>
      <w:noProof/>
      <w:lang w:eastAsia="en-US"/>
    </w:rPr>
  </w:style>
  <w:style w:type="paragraph" w:customStyle="1" w:styleId="401FDCB2BB8841779EF8F0D8F37EBB6F">
    <w:name w:val="401FDCB2BB8841779EF8F0D8F37EBB6F"/>
    <w:rsid w:val="00644AE9"/>
    <w:rPr>
      <w:rFonts w:eastAsiaTheme="minorHAnsi"/>
      <w:noProof/>
      <w:lang w:eastAsia="en-US"/>
    </w:rPr>
  </w:style>
  <w:style w:type="paragraph" w:customStyle="1" w:styleId="D2B80D0FE14F4D94A9C8423A0C7CD0C0">
    <w:name w:val="D2B80D0FE14F4D94A9C8423A0C7CD0C0"/>
    <w:rsid w:val="00644AE9"/>
    <w:rPr>
      <w:rFonts w:eastAsiaTheme="minorHAnsi"/>
      <w:noProof/>
      <w:lang w:eastAsia="en-US"/>
    </w:rPr>
  </w:style>
  <w:style w:type="paragraph" w:customStyle="1" w:styleId="6A4ABF729A614DD3AAA886DB1015A061">
    <w:name w:val="6A4ABF729A614DD3AAA886DB1015A061"/>
    <w:rsid w:val="00644AE9"/>
    <w:rPr>
      <w:rFonts w:eastAsiaTheme="minorHAnsi"/>
      <w:noProof/>
      <w:lang w:eastAsia="en-US"/>
    </w:rPr>
  </w:style>
  <w:style w:type="paragraph" w:customStyle="1" w:styleId="8024CA1D3F9741F0BDD21CB8E9052021">
    <w:name w:val="8024CA1D3F9741F0BDD21CB8E9052021"/>
    <w:rsid w:val="00644AE9"/>
    <w:rPr>
      <w:rFonts w:eastAsiaTheme="minorHAnsi"/>
      <w:noProof/>
      <w:lang w:eastAsia="en-US"/>
    </w:rPr>
  </w:style>
  <w:style w:type="paragraph" w:customStyle="1" w:styleId="36D5A78336DB43A8A7FC9C9D735259F2">
    <w:name w:val="36D5A78336DB43A8A7FC9C9D735259F2"/>
    <w:rsid w:val="00644AE9"/>
    <w:rPr>
      <w:rFonts w:eastAsiaTheme="minorHAnsi"/>
      <w:noProof/>
      <w:lang w:eastAsia="en-US"/>
    </w:rPr>
  </w:style>
  <w:style w:type="paragraph" w:customStyle="1" w:styleId="284D8F50DCE6473C91BD9DF57DE73003">
    <w:name w:val="284D8F50DCE6473C91BD9DF57DE73003"/>
    <w:rsid w:val="00644AE9"/>
    <w:rPr>
      <w:rFonts w:eastAsiaTheme="minorHAnsi"/>
      <w:noProof/>
      <w:lang w:eastAsia="en-US"/>
    </w:rPr>
  </w:style>
  <w:style w:type="paragraph" w:customStyle="1" w:styleId="CE557659D5AC4D17B21E295D1CEB76B8">
    <w:name w:val="CE557659D5AC4D17B21E295D1CEB76B8"/>
    <w:rsid w:val="00644AE9"/>
    <w:rPr>
      <w:rFonts w:eastAsiaTheme="minorHAnsi"/>
      <w:noProof/>
      <w:lang w:eastAsia="en-US"/>
    </w:rPr>
  </w:style>
  <w:style w:type="paragraph" w:customStyle="1" w:styleId="DA31B2E05F6148D99831732E0432702E">
    <w:name w:val="DA31B2E05F6148D99831732E0432702E"/>
    <w:rsid w:val="00644AE9"/>
    <w:rPr>
      <w:rFonts w:eastAsiaTheme="minorHAnsi"/>
      <w:noProof/>
      <w:lang w:eastAsia="en-US"/>
    </w:rPr>
  </w:style>
  <w:style w:type="paragraph" w:customStyle="1" w:styleId="269500D7218248328E7BB32243FD515F">
    <w:name w:val="269500D7218248328E7BB32243FD515F"/>
    <w:rsid w:val="00644AE9"/>
    <w:rPr>
      <w:rFonts w:eastAsiaTheme="minorHAnsi"/>
      <w:noProof/>
      <w:lang w:eastAsia="en-US"/>
    </w:rPr>
  </w:style>
  <w:style w:type="paragraph" w:customStyle="1" w:styleId="4D4121F4D88A478E8DC7720653F76DD1">
    <w:name w:val="4D4121F4D88A478E8DC7720653F76DD1"/>
    <w:rsid w:val="00644AE9"/>
    <w:rPr>
      <w:rFonts w:eastAsiaTheme="minorHAnsi"/>
      <w:noProof/>
      <w:lang w:eastAsia="en-US"/>
    </w:rPr>
  </w:style>
  <w:style w:type="paragraph" w:customStyle="1" w:styleId="C1E78BAB917246619381B7B5FB2F3AD6">
    <w:name w:val="C1E78BAB917246619381B7B5FB2F3AD6"/>
    <w:rsid w:val="00644AE9"/>
    <w:rPr>
      <w:rFonts w:eastAsiaTheme="minorHAnsi"/>
      <w:noProof/>
      <w:lang w:eastAsia="en-US"/>
    </w:rPr>
  </w:style>
  <w:style w:type="paragraph" w:customStyle="1" w:styleId="88E840A3CC184F8796B6399BDECEA0DD">
    <w:name w:val="88E840A3CC184F8796B6399BDECEA0DD"/>
    <w:rsid w:val="00644AE9"/>
    <w:rPr>
      <w:rFonts w:eastAsiaTheme="minorHAnsi"/>
      <w:noProof/>
      <w:lang w:eastAsia="en-US"/>
    </w:rPr>
  </w:style>
  <w:style w:type="paragraph" w:customStyle="1" w:styleId="8131A1BDC22245828DE32F8F5F5FDFFA">
    <w:name w:val="8131A1BDC22245828DE32F8F5F5FDFFA"/>
    <w:rsid w:val="00644AE9"/>
    <w:rPr>
      <w:rFonts w:eastAsiaTheme="minorHAnsi"/>
      <w:noProof/>
      <w:lang w:eastAsia="en-US"/>
    </w:rPr>
  </w:style>
  <w:style w:type="paragraph" w:customStyle="1" w:styleId="5AE20BF19D1E455CBE59EF2E6D2D15F2">
    <w:name w:val="5AE20BF19D1E455CBE59EF2E6D2D15F2"/>
    <w:rsid w:val="00644AE9"/>
    <w:rPr>
      <w:rFonts w:eastAsiaTheme="minorHAnsi"/>
      <w:noProof/>
      <w:lang w:eastAsia="en-US"/>
    </w:rPr>
  </w:style>
  <w:style w:type="paragraph" w:customStyle="1" w:styleId="B00CB774F9DE4388BEB9F0E79B7ACF77">
    <w:name w:val="B00CB774F9DE4388BEB9F0E79B7ACF77"/>
    <w:rsid w:val="00644AE9"/>
    <w:rPr>
      <w:rFonts w:eastAsiaTheme="minorHAnsi"/>
      <w:noProof/>
      <w:lang w:eastAsia="en-US"/>
    </w:rPr>
  </w:style>
  <w:style w:type="paragraph" w:customStyle="1" w:styleId="0CC550CF743442B780A0AD8D2C1768DD">
    <w:name w:val="0CC550CF743442B780A0AD8D2C1768DD"/>
    <w:rsid w:val="00644AE9"/>
    <w:rPr>
      <w:rFonts w:eastAsiaTheme="minorHAnsi"/>
      <w:noProof/>
      <w:lang w:eastAsia="en-US"/>
    </w:rPr>
  </w:style>
  <w:style w:type="paragraph" w:customStyle="1" w:styleId="AE208D2C794A4D8786893C713CF1D9DF">
    <w:name w:val="AE208D2C794A4D8786893C713CF1D9DF"/>
    <w:rsid w:val="00644AE9"/>
    <w:rPr>
      <w:rFonts w:eastAsiaTheme="minorHAnsi"/>
      <w:noProof/>
      <w:lang w:eastAsia="en-US"/>
    </w:rPr>
  </w:style>
  <w:style w:type="paragraph" w:customStyle="1" w:styleId="5D1CE38E8FEE4C768D6FCE6ED048FD6E">
    <w:name w:val="5D1CE38E8FEE4C768D6FCE6ED048FD6E"/>
    <w:rsid w:val="00644AE9"/>
    <w:rPr>
      <w:rFonts w:eastAsiaTheme="minorHAnsi"/>
      <w:noProof/>
      <w:lang w:eastAsia="en-US"/>
    </w:rPr>
  </w:style>
  <w:style w:type="paragraph" w:customStyle="1" w:styleId="264F9E3344A34481A7398FB824A1CB92">
    <w:name w:val="264F9E3344A34481A7398FB824A1CB92"/>
    <w:rsid w:val="00644AE9"/>
    <w:rPr>
      <w:rFonts w:eastAsiaTheme="minorHAnsi"/>
      <w:noProof/>
      <w:lang w:eastAsia="en-US"/>
    </w:rPr>
  </w:style>
  <w:style w:type="paragraph" w:customStyle="1" w:styleId="4085E942950941C1B7C5B26221DD576A">
    <w:name w:val="4085E942950941C1B7C5B26221DD576A"/>
    <w:rsid w:val="00644AE9"/>
    <w:rPr>
      <w:rFonts w:eastAsiaTheme="minorHAnsi"/>
      <w:noProof/>
      <w:lang w:eastAsia="en-US"/>
    </w:rPr>
  </w:style>
  <w:style w:type="paragraph" w:customStyle="1" w:styleId="3616B8ED1731473BA408DE3EF050CFC2">
    <w:name w:val="3616B8ED1731473BA408DE3EF050CFC2"/>
    <w:rsid w:val="00644AE9"/>
    <w:rPr>
      <w:rFonts w:eastAsiaTheme="minorHAnsi"/>
      <w:noProof/>
      <w:lang w:eastAsia="en-US"/>
    </w:rPr>
  </w:style>
  <w:style w:type="paragraph" w:customStyle="1" w:styleId="35B53B70D0654BC7A167792970EAE022">
    <w:name w:val="35B53B70D0654BC7A167792970EAE022"/>
    <w:rsid w:val="00644AE9"/>
    <w:rPr>
      <w:rFonts w:eastAsiaTheme="minorHAnsi"/>
      <w:noProof/>
      <w:lang w:eastAsia="en-US"/>
    </w:rPr>
  </w:style>
  <w:style w:type="paragraph" w:customStyle="1" w:styleId="F931EEEE4EEB4DB4887E1B90B56D4D36">
    <w:name w:val="F931EEEE4EEB4DB4887E1B90B56D4D36"/>
    <w:rsid w:val="00644AE9"/>
    <w:rPr>
      <w:rFonts w:eastAsiaTheme="minorHAnsi"/>
      <w:noProof/>
      <w:lang w:eastAsia="en-US"/>
    </w:rPr>
  </w:style>
  <w:style w:type="paragraph" w:customStyle="1" w:styleId="F5AC664183924D7591F02E534AF9284E">
    <w:name w:val="F5AC664183924D7591F02E534AF9284E"/>
    <w:rsid w:val="00644AE9"/>
    <w:rPr>
      <w:rFonts w:eastAsiaTheme="minorHAnsi"/>
      <w:noProof/>
      <w:lang w:eastAsia="en-US"/>
    </w:rPr>
  </w:style>
  <w:style w:type="paragraph" w:customStyle="1" w:styleId="6F612297A32F43799D01CA249731B9D6">
    <w:name w:val="6F612297A32F43799D01CA249731B9D6"/>
    <w:rsid w:val="00644AE9"/>
    <w:rPr>
      <w:rFonts w:eastAsiaTheme="minorHAnsi"/>
      <w:noProof/>
      <w:lang w:eastAsia="en-US"/>
    </w:rPr>
  </w:style>
  <w:style w:type="paragraph" w:customStyle="1" w:styleId="D36F8DF588704B0B8F77FD2E4C7AA46E">
    <w:name w:val="D36F8DF588704B0B8F77FD2E4C7AA46E"/>
    <w:rsid w:val="00644AE9"/>
    <w:rPr>
      <w:rFonts w:eastAsiaTheme="minorHAnsi"/>
      <w:noProof/>
      <w:lang w:eastAsia="en-US"/>
    </w:rPr>
  </w:style>
  <w:style w:type="paragraph" w:customStyle="1" w:styleId="1E4E22B09E3248EF84B6922CED852A75">
    <w:name w:val="1E4E22B09E3248EF84B6922CED852A75"/>
    <w:rsid w:val="00644AE9"/>
    <w:rPr>
      <w:rFonts w:eastAsiaTheme="minorHAnsi"/>
      <w:noProof/>
      <w:lang w:eastAsia="en-US"/>
    </w:rPr>
  </w:style>
  <w:style w:type="paragraph" w:customStyle="1" w:styleId="0368305AE9E340ACB65F976AC655DE86">
    <w:name w:val="0368305AE9E340ACB65F976AC655DE86"/>
    <w:rsid w:val="00644AE9"/>
    <w:rPr>
      <w:rFonts w:eastAsiaTheme="minorHAnsi"/>
      <w:noProof/>
      <w:lang w:eastAsia="en-US"/>
    </w:rPr>
  </w:style>
  <w:style w:type="paragraph" w:customStyle="1" w:styleId="E00C81683BED49B4B0B1CF6383EDD732">
    <w:name w:val="E00C81683BED49B4B0B1CF6383EDD732"/>
    <w:rsid w:val="00644AE9"/>
    <w:rPr>
      <w:rFonts w:eastAsiaTheme="minorHAnsi"/>
      <w:noProof/>
      <w:lang w:eastAsia="en-US"/>
    </w:rPr>
  </w:style>
  <w:style w:type="paragraph" w:customStyle="1" w:styleId="8D01FD6209DD4BC292C75C37D54DF7AA">
    <w:name w:val="8D01FD6209DD4BC292C75C37D54DF7AA"/>
    <w:rsid w:val="00644AE9"/>
    <w:rPr>
      <w:rFonts w:eastAsiaTheme="minorHAnsi"/>
      <w:noProof/>
      <w:lang w:eastAsia="en-US"/>
    </w:rPr>
  </w:style>
  <w:style w:type="paragraph" w:customStyle="1" w:styleId="C9C0425F134E413E822232A7CA362261">
    <w:name w:val="C9C0425F134E413E822232A7CA362261"/>
    <w:rsid w:val="00644AE9"/>
    <w:rPr>
      <w:rFonts w:eastAsiaTheme="minorHAnsi"/>
      <w:noProof/>
      <w:lang w:eastAsia="en-US"/>
    </w:rPr>
  </w:style>
  <w:style w:type="paragraph" w:customStyle="1" w:styleId="A7D054FB36C84C3D926F2F9600E1B93B">
    <w:name w:val="A7D054FB36C84C3D926F2F9600E1B93B"/>
    <w:rsid w:val="00644AE9"/>
    <w:rPr>
      <w:rFonts w:eastAsiaTheme="minorHAnsi"/>
      <w:noProof/>
      <w:lang w:eastAsia="en-US"/>
    </w:rPr>
  </w:style>
  <w:style w:type="paragraph" w:customStyle="1" w:styleId="E9E1BA90BE76444EB9B0249A122AB9BD">
    <w:name w:val="E9E1BA90BE76444EB9B0249A122AB9BD"/>
    <w:rsid w:val="00644AE9"/>
    <w:rPr>
      <w:rFonts w:eastAsiaTheme="minorHAnsi"/>
      <w:noProof/>
      <w:lang w:eastAsia="en-US"/>
    </w:rPr>
  </w:style>
  <w:style w:type="paragraph" w:customStyle="1" w:styleId="5088DC1DADDE42D0B0C485A751ABC0EC">
    <w:name w:val="5088DC1DADDE42D0B0C485A751ABC0EC"/>
    <w:rsid w:val="00644AE9"/>
    <w:rPr>
      <w:rFonts w:eastAsiaTheme="minorHAnsi"/>
      <w:noProof/>
      <w:lang w:eastAsia="en-US"/>
    </w:rPr>
  </w:style>
  <w:style w:type="paragraph" w:customStyle="1" w:styleId="910EFC3838724E71BCB48D996918B2FC">
    <w:name w:val="910EFC3838724E71BCB48D996918B2FC"/>
    <w:rsid w:val="00644AE9"/>
    <w:rPr>
      <w:rFonts w:eastAsiaTheme="minorHAnsi"/>
      <w:noProof/>
      <w:lang w:eastAsia="en-US"/>
    </w:rPr>
  </w:style>
  <w:style w:type="paragraph" w:customStyle="1" w:styleId="4EC5613BD5EB45C486B0254A35B52C0A">
    <w:name w:val="4EC5613BD5EB45C486B0254A35B52C0A"/>
    <w:rsid w:val="00644AE9"/>
    <w:rPr>
      <w:rFonts w:eastAsiaTheme="minorHAnsi"/>
      <w:noProof/>
      <w:lang w:eastAsia="en-US"/>
    </w:rPr>
  </w:style>
  <w:style w:type="paragraph" w:customStyle="1" w:styleId="0B3F67F674854A61BECEE6DE694953CA">
    <w:name w:val="0B3F67F674854A61BECEE6DE694953CA"/>
    <w:rsid w:val="00644AE9"/>
    <w:rPr>
      <w:rFonts w:eastAsiaTheme="minorHAnsi"/>
      <w:noProof/>
      <w:lang w:eastAsia="en-US"/>
    </w:rPr>
  </w:style>
  <w:style w:type="paragraph" w:customStyle="1" w:styleId="567D0F2A79F3430B8E74740E30A625F5">
    <w:name w:val="567D0F2A79F3430B8E74740E30A625F5"/>
    <w:rsid w:val="00644AE9"/>
    <w:rPr>
      <w:rFonts w:eastAsiaTheme="minorHAnsi"/>
      <w:noProof/>
      <w:lang w:eastAsia="en-US"/>
    </w:rPr>
  </w:style>
  <w:style w:type="paragraph" w:customStyle="1" w:styleId="CA92D76DE1B44D9589C0193821E03AA9">
    <w:name w:val="CA92D76DE1B44D9589C0193821E03AA9"/>
    <w:rsid w:val="00644AE9"/>
    <w:rPr>
      <w:rFonts w:eastAsiaTheme="minorHAnsi"/>
      <w:noProof/>
      <w:lang w:eastAsia="en-US"/>
    </w:rPr>
  </w:style>
  <w:style w:type="paragraph" w:customStyle="1" w:styleId="9277F39360604BB5AA5A69FBFFF6B9E1">
    <w:name w:val="9277F39360604BB5AA5A69FBFFF6B9E1"/>
    <w:rsid w:val="00644AE9"/>
    <w:rPr>
      <w:rFonts w:eastAsiaTheme="minorHAnsi"/>
      <w:noProof/>
      <w:lang w:eastAsia="en-US"/>
    </w:rPr>
  </w:style>
  <w:style w:type="paragraph" w:customStyle="1" w:styleId="ADDBAD160CD3429180214A6EF081CEC9">
    <w:name w:val="ADDBAD160CD3429180214A6EF081CEC9"/>
    <w:rsid w:val="00644AE9"/>
    <w:rPr>
      <w:rFonts w:eastAsiaTheme="minorHAnsi"/>
      <w:noProof/>
      <w:lang w:eastAsia="en-US"/>
    </w:rPr>
  </w:style>
  <w:style w:type="paragraph" w:customStyle="1" w:styleId="05A181CC484A465EBED5609CFFD25FD7">
    <w:name w:val="05A181CC484A465EBED5609CFFD25FD7"/>
    <w:rsid w:val="00644AE9"/>
    <w:rPr>
      <w:rFonts w:eastAsiaTheme="minorHAnsi"/>
      <w:noProof/>
      <w:lang w:eastAsia="en-US"/>
    </w:rPr>
  </w:style>
  <w:style w:type="paragraph" w:customStyle="1" w:styleId="CAA05FA43A08432EBE01BC512B28F66E">
    <w:name w:val="CAA05FA43A08432EBE01BC512B28F66E"/>
    <w:rsid w:val="00644AE9"/>
    <w:rPr>
      <w:rFonts w:eastAsiaTheme="minorHAnsi"/>
      <w:noProof/>
      <w:lang w:eastAsia="en-US"/>
    </w:rPr>
  </w:style>
  <w:style w:type="paragraph" w:customStyle="1" w:styleId="C10D02784A1E482F8181A10895A7A58C">
    <w:name w:val="C10D02784A1E482F8181A10895A7A58C"/>
    <w:rsid w:val="00644AE9"/>
    <w:rPr>
      <w:rFonts w:eastAsiaTheme="minorHAnsi"/>
      <w:noProof/>
      <w:lang w:eastAsia="en-US"/>
    </w:rPr>
  </w:style>
  <w:style w:type="paragraph" w:customStyle="1" w:styleId="9C48C5262E5D4DB38CE7BBE8AE6A6634">
    <w:name w:val="9C48C5262E5D4DB38CE7BBE8AE6A6634"/>
    <w:rsid w:val="00644AE9"/>
    <w:rPr>
      <w:rFonts w:eastAsiaTheme="minorHAnsi"/>
      <w:noProof/>
      <w:lang w:eastAsia="en-US"/>
    </w:rPr>
  </w:style>
  <w:style w:type="paragraph" w:customStyle="1" w:styleId="481E162FD221464F99BC0578941BDAFC">
    <w:name w:val="481E162FD221464F99BC0578941BDAFC"/>
    <w:rsid w:val="00644AE9"/>
    <w:rPr>
      <w:rFonts w:eastAsiaTheme="minorHAnsi"/>
      <w:noProof/>
      <w:lang w:eastAsia="en-US"/>
    </w:rPr>
  </w:style>
  <w:style w:type="paragraph" w:customStyle="1" w:styleId="D7D26B3AB6E84B26A34668CBDE232AF0">
    <w:name w:val="D7D26B3AB6E84B26A34668CBDE232AF0"/>
    <w:rsid w:val="00644AE9"/>
    <w:rPr>
      <w:rFonts w:eastAsiaTheme="minorHAnsi"/>
      <w:noProof/>
      <w:lang w:eastAsia="en-US"/>
    </w:rPr>
  </w:style>
  <w:style w:type="paragraph" w:customStyle="1" w:styleId="E0025D2B1F14451C8D9181E02EB8E8E2">
    <w:name w:val="E0025D2B1F14451C8D9181E02EB8E8E2"/>
    <w:rsid w:val="00644AE9"/>
    <w:rPr>
      <w:rFonts w:eastAsiaTheme="minorHAnsi"/>
      <w:noProof/>
      <w:lang w:eastAsia="en-US"/>
    </w:rPr>
  </w:style>
  <w:style w:type="paragraph" w:customStyle="1" w:styleId="F4640FA7A7A04877862CB441D4755E6D">
    <w:name w:val="F4640FA7A7A04877862CB441D4755E6D"/>
    <w:rsid w:val="00644AE9"/>
    <w:rPr>
      <w:rFonts w:eastAsiaTheme="minorHAnsi"/>
      <w:noProof/>
      <w:lang w:eastAsia="en-US"/>
    </w:rPr>
  </w:style>
  <w:style w:type="paragraph" w:customStyle="1" w:styleId="9E75582B96CB49E4AD3EAAD46B5F581B">
    <w:name w:val="9E75582B96CB49E4AD3EAAD46B5F581B"/>
    <w:rsid w:val="00644AE9"/>
    <w:rPr>
      <w:rFonts w:eastAsiaTheme="minorHAnsi"/>
      <w:noProof/>
      <w:lang w:eastAsia="en-US"/>
    </w:rPr>
  </w:style>
  <w:style w:type="paragraph" w:customStyle="1" w:styleId="4381FAB662D64F5CB1B563654983DD53">
    <w:name w:val="4381FAB662D64F5CB1B563654983DD53"/>
    <w:rsid w:val="00644AE9"/>
    <w:rPr>
      <w:rFonts w:eastAsiaTheme="minorHAnsi"/>
      <w:noProof/>
      <w:lang w:eastAsia="en-US"/>
    </w:rPr>
  </w:style>
  <w:style w:type="paragraph" w:customStyle="1" w:styleId="8157DCEFAB804253982C0E673F614C14">
    <w:name w:val="8157DCEFAB804253982C0E673F614C14"/>
    <w:rsid w:val="00644AE9"/>
    <w:rPr>
      <w:rFonts w:eastAsiaTheme="minorHAnsi"/>
      <w:noProof/>
      <w:lang w:eastAsia="en-US"/>
    </w:rPr>
  </w:style>
  <w:style w:type="paragraph" w:customStyle="1" w:styleId="0F1629A197F546FCAAD9868881B36C18">
    <w:name w:val="0F1629A197F546FCAAD9868881B36C18"/>
    <w:rsid w:val="00644AE9"/>
    <w:rPr>
      <w:rFonts w:eastAsiaTheme="minorHAnsi"/>
      <w:noProof/>
      <w:lang w:eastAsia="en-US"/>
    </w:rPr>
  </w:style>
  <w:style w:type="paragraph" w:customStyle="1" w:styleId="4F63D9BAA93A4274B7F149423D8E3585">
    <w:name w:val="4F63D9BAA93A4274B7F149423D8E3585"/>
    <w:rsid w:val="00644AE9"/>
    <w:rPr>
      <w:rFonts w:eastAsiaTheme="minorHAnsi"/>
      <w:noProof/>
      <w:lang w:eastAsia="en-US"/>
    </w:rPr>
  </w:style>
  <w:style w:type="paragraph" w:customStyle="1" w:styleId="30247CF155354C0389CA0E473F3D41F7">
    <w:name w:val="30247CF155354C0389CA0E473F3D41F7"/>
    <w:rsid w:val="00644AE9"/>
    <w:rPr>
      <w:rFonts w:eastAsiaTheme="minorHAnsi"/>
      <w:noProof/>
      <w:lang w:eastAsia="en-US"/>
    </w:rPr>
  </w:style>
  <w:style w:type="paragraph" w:customStyle="1" w:styleId="7D1AF29DA85D4C1FBD30DF6B463BFF65">
    <w:name w:val="7D1AF29DA85D4C1FBD30DF6B463BFF65"/>
    <w:rsid w:val="00644AE9"/>
    <w:rPr>
      <w:rFonts w:eastAsiaTheme="minorHAnsi"/>
      <w:noProof/>
      <w:lang w:eastAsia="en-US"/>
    </w:rPr>
  </w:style>
  <w:style w:type="paragraph" w:customStyle="1" w:styleId="AF89DD3996D246AAB37113F94E53BD6B">
    <w:name w:val="AF89DD3996D246AAB37113F94E53BD6B"/>
    <w:rsid w:val="00644AE9"/>
    <w:rPr>
      <w:rFonts w:eastAsiaTheme="minorHAnsi"/>
      <w:noProof/>
      <w:lang w:eastAsia="en-US"/>
    </w:rPr>
  </w:style>
  <w:style w:type="paragraph" w:customStyle="1" w:styleId="8DC116586D4D4BAAA4DB415ADD6E35FC">
    <w:name w:val="8DC116586D4D4BAAA4DB415ADD6E35FC"/>
    <w:rsid w:val="00644AE9"/>
    <w:rPr>
      <w:rFonts w:eastAsiaTheme="minorHAnsi"/>
      <w:noProof/>
      <w:lang w:eastAsia="en-US"/>
    </w:rPr>
  </w:style>
  <w:style w:type="paragraph" w:customStyle="1" w:styleId="20ECCB1F87084658ADFB0741AC433987">
    <w:name w:val="20ECCB1F87084658ADFB0741AC433987"/>
    <w:rsid w:val="00644AE9"/>
    <w:rPr>
      <w:rFonts w:eastAsiaTheme="minorHAnsi"/>
      <w:noProof/>
      <w:lang w:eastAsia="en-US"/>
    </w:rPr>
  </w:style>
  <w:style w:type="paragraph" w:customStyle="1" w:styleId="18BD7AE21DF64E72BB281C094726031D">
    <w:name w:val="18BD7AE21DF64E72BB281C094726031D"/>
    <w:rsid w:val="00644AE9"/>
    <w:rPr>
      <w:rFonts w:eastAsiaTheme="minorHAnsi"/>
      <w:noProof/>
      <w:lang w:eastAsia="en-US"/>
    </w:rPr>
  </w:style>
  <w:style w:type="paragraph" w:customStyle="1" w:styleId="AD7533FA15D04AF2AA27984FE84DD3A9">
    <w:name w:val="AD7533FA15D04AF2AA27984FE84DD3A9"/>
    <w:rsid w:val="00644AE9"/>
    <w:rPr>
      <w:rFonts w:eastAsiaTheme="minorHAnsi"/>
      <w:noProof/>
      <w:lang w:eastAsia="en-US"/>
    </w:rPr>
  </w:style>
  <w:style w:type="paragraph" w:customStyle="1" w:styleId="E505D0A0BB5F4CF2A288D8D37D924710">
    <w:name w:val="E505D0A0BB5F4CF2A288D8D37D924710"/>
    <w:rsid w:val="00644AE9"/>
    <w:rPr>
      <w:rFonts w:eastAsiaTheme="minorHAnsi"/>
      <w:noProof/>
      <w:lang w:eastAsia="en-US"/>
    </w:rPr>
  </w:style>
  <w:style w:type="paragraph" w:customStyle="1" w:styleId="27AEFE22446E424B959A575BEDAE95B3">
    <w:name w:val="27AEFE22446E424B959A575BEDAE95B3"/>
    <w:rsid w:val="00644AE9"/>
    <w:rPr>
      <w:rFonts w:eastAsiaTheme="minorHAnsi"/>
      <w:noProof/>
      <w:lang w:eastAsia="en-US"/>
    </w:rPr>
  </w:style>
  <w:style w:type="paragraph" w:customStyle="1" w:styleId="744E318C32B34625AE0F816AF22F6576">
    <w:name w:val="744E318C32B34625AE0F816AF22F6576"/>
    <w:rsid w:val="00644AE9"/>
    <w:rPr>
      <w:rFonts w:eastAsiaTheme="minorHAnsi"/>
      <w:noProof/>
      <w:lang w:eastAsia="en-US"/>
    </w:rPr>
  </w:style>
  <w:style w:type="paragraph" w:customStyle="1" w:styleId="A3E949A9FEDF4BA3985CEA7A4DEE2FF8">
    <w:name w:val="A3E949A9FEDF4BA3985CEA7A4DEE2FF8"/>
    <w:rsid w:val="00644AE9"/>
    <w:rPr>
      <w:rFonts w:eastAsiaTheme="minorHAnsi"/>
      <w:noProof/>
      <w:lang w:eastAsia="en-US"/>
    </w:rPr>
  </w:style>
  <w:style w:type="paragraph" w:customStyle="1" w:styleId="A6D7B16072344AF980C4C1EA24C935A3">
    <w:name w:val="A6D7B16072344AF980C4C1EA24C935A3"/>
    <w:rsid w:val="00644AE9"/>
    <w:rPr>
      <w:rFonts w:eastAsiaTheme="minorHAnsi"/>
      <w:noProof/>
      <w:lang w:eastAsia="en-US"/>
    </w:rPr>
  </w:style>
  <w:style w:type="paragraph" w:customStyle="1" w:styleId="F9B875486A0441ADBB8CB8F01642F64C">
    <w:name w:val="F9B875486A0441ADBB8CB8F01642F64C"/>
    <w:rsid w:val="00644AE9"/>
    <w:rPr>
      <w:rFonts w:eastAsiaTheme="minorHAnsi"/>
      <w:noProof/>
      <w:lang w:eastAsia="en-US"/>
    </w:rPr>
  </w:style>
  <w:style w:type="paragraph" w:customStyle="1" w:styleId="2FC2F4354EA44EA1B4EDE3F44D189BE9">
    <w:name w:val="2FC2F4354EA44EA1B4EDE3F44D189BE9"/>
    <w:rsid w:val="00644AE9"/>
    <w:rPr>
      <w:rFonts w:eastAsiaTheme="minorHAnsi"/>
      <w:noProof/>
      <w:lang w:eastAsia="en-US"/>
    </w:rPr>
  </w:style>
  <w:style w:type="paragraph" w:customStyle="1" w:styleId="28E52D11E8B048F6A5CA56746345ADA0">
    <w:name w:val="28E52D11E8B048F6A5CA56746345ADA0"/>
    <w:rsid w:val="00644AE9"/>
    <w:rPr>
      <w:rFonts w:eastAsiaTheme="minorHAnsi"/>
      <w:noProof/>
      <w:lang w:eastAsia="en-US"/>
    </w:rPr>
  </w:style>
  <w:style w:type="paragraph" w:customStyle="1" w:styleId="0315679130494EE6BA051C869FC3A079">
    <w:name w:val="0315679130494EE6BA051C869FC3A079"/>
    <w:rsid w:val="00644AE9"/>
    <w:rPr>
      <w:rFonts w:eastAsiaTheme="minorHAnsi"/>
      <w:noProof/>
      <w:lang w:eastAsia="en-US"/>
    </w:rPr>
  </w:style>
  <w:style w:type="paragraph" w:customStyle="1" w:styleId="E478DFF6673C4D129AF5A2829C0C02F31">
    <w:name w:val="E478DFF6673C4D129AF5A2829C0C02F31"/>
    <w:rsid w:val="00644AE9"/>
    <w:rPr>
      <w:rFonts w:eastAsiaTheme="minorHAnsi"/>
      <w:noProof/>
      <w:lang w:eastAsia="en-US"/>
    </w:rPr>
  </w:style>
  <w:style w:type="paragraph" w:customStyle="1" w:styleId="5AF4A795AA0A47AB8B37BA140EA3137E">
    <w:name w:val="5AF4A795AA0A47AB8B37BA140EA3137E"/>
    <w:rsid w:val="00644AE9"/>
    <w:rPr>
      <w:rFonts w:eastAsiaTheme="minorHAnsi"/>
      <w:noProof/>
      <w:lang w:eastAsia="en-US"/>
    </w:rPr>
  </w:style>
  <w:style w:type="paragraph" w:customStyle="1" w:styleId="0879695478B4412BB7AE8FB3C288B900">
    <w:name w:val="0879695478B4412BB7AE8FB3C288B900"/>
    <w:rsid w:val="00644AE9"/>
    <w:pPr>
      <w:keepNext/>
      <w:numPr>
        <w:numId w:val="1"/>
      </w:numPr>
      <w:tabs>
        <w:tab w:val="clear" w:pos="720"/>
      </w:tabs>
      <w:spacing w:before="240" w:line="240" w:lineRule="auto"/>
      <w:ind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97515E61E99B47F1806C32FD56C20F75">
    <w:name w:val="97515E61E99B47F1806C32FD56C20F75"/>
    <w:rsid w:val="00644AE9"/>
    <w:rPr>
      <w:rFonts w:eastAsiaTheme="minorHAnsi"/>
      <w:noProof/>
      <w:lang w:eastAsia="en-US"/>
    </w:rPr>
  </w:style>
  <w:style w:type="paragraph" w:customStyle="1" w:styleId="DF817C0D3E24463E8C2C2CA6A8DEC55D">
    <w:name w:val="DF817C0D3E24463E8C2C2CA6A8DEC55D"/>
    <w:rsid w:val="00644AE9"/>
    <w:rPr>
      <w:rFonts w:eastAsiaTheme="minorHAnsi"/>
      <w:noProof/>
      <w:lang w:eastAsia="en-US"/>
    </w:rPr>
  </w:style>
  <w:style w:type="paragraph" w:customStyle="1" w:styleId="6DF96FD858044BAE8CDBFD8737414FA7">
    <w:name w:val="6DF96FD858044BAE8CDBFD8737414FA7"/>
    <w:rsid w:val="00644AE9"/>
    <w:rPr>
      <w:rFonts w:eastAsiaTheme="minorHAnsi"/>
      <w:noProof/>
      <w:lang w:eastAsia="en-US"/>
    </w:rPr>
  </w:style>
  <w:style w:type="paragraph" w:customStyle="1" w:styleId="27F0EB13CAEE4174A36D9FF045739550">
    <w:name w:val="27F0EB13CAEE4174A36D9FF045739550"/>
    <w:rsid w:val="00644AE9"/>
    <w:rPr>
      <w:rFonts w:eastAsiaTheme="minorHAnsi"/>
      <w:noProof/>
      <w:lang w:eastAsia="en-US"/>
    </w:rPr>
  </w:style>
  <w:style w:type="paragraph" w:customStyle="1" w:styleId="EA5A9042A8E641389804949B5AE95CF9">
    <w:name w:val="EA5A9042A8E641389804949B5AE95CF9"/>
    <w:rsid w:val="00644AE9"/>
    <w:rPr>
      <w:rFonts w:eastAsiaTheme="minorHAnsi"/>
      <w:noProof/>
      <w:lang w:eastAsia="en-US"/>
    </w:rPr>
  </w:style>
  <w:style w:type="paragraph" w:customStyle="1" w:styleId="E18ADE714B184FCD93A190C497DF6642">
    <w:name w:val="E18ADE714B184FCD93A190C497DF6642"/>
    <w:rsid w:val="00644AE9"/>
    <w:rPr>
      <w:rFonts w:eastAsiaTheme="minorHAnsi"/>
      <w:noProof/>
      <w:lang w:eastAsia="en-US"/>
    </w:rPr>
  </w:style>
  <w:style w:type="paragraph" w:customStyle="1" w:styleId="18CFB6945E144D7E8A79B461A63459BA">
    <w:name w:val="18CFB6945E144D7E8A79B461A63459BA"/>
    <w:rsid w:val="00644AE9"/>
    <w:rPr>
      <w:rFonts w:eastAsiaTheme="minorHAnsi"/>
      <w:noProof/>
      <w:lang w:eastAsia="en-US"/>
    </w:rPr>
  </w:style>
  <w:style w:type="paragraph" w:customStyle="1" w:styleId="E676AA8E3DFD466DBF3A2ABC623ED102">
    <w:name w:val="E676AA8E3DFD466DBF3A2ABC623ED102"/>
    <w:rsid w:val="00644AE9"/>
    <w:rPr>
      <w:rFonts w:eastAsiaTheme="minorHAnsi"/>
      <w:noProof/>
      <w:lang w:eastAsia="en-US"/>
    </w:rPr>
  </w:style>
  <w:style w:type="paragraph" w:customStyle="1" w:styleId="6F2BE5B04664400BA47868ADF9436DFB">
    <w:name w:val="6F2BE5B04664400BA47868ADF9436DFB"/>
    <w:rsid w:val="00644AE9"/>
    <w:rPr>
      <w:rFonts w:eastAsiaTheme="minorHAnsi"/>
      <w:noProof/>
      <w:lang w:eastAsia="en-US"/>
    </w:rPr>
  </w:style>
  <w:style w:type="paragraph" w:customStyle="1" w:styleId="D7F444533FF94D0191170B130A2F7107">
    <w:name w:val="D7F444533FF94D0191170B130A2F7107"/>
    <w:rsid w:val="00644AE9"/>
    <w:rPr>
      <w:rFonts w:eastAsiaTheme="minorHAnsi"/>
      <w:noProof/>
      <w:lang w:eastAsia="en-US"/>
    </w:rPr>
  </w:style>
  <w:style w:type="paragraph" w:customStyle="1" w:styleId="14AD6CC018A04DFDAA42E17D68A0E77F">
    <w:name w:val="14AD6CC018A04DFDAA42E17D68A0E77F"/>
    <w:rsid w:val="00644AE9"/>
    <w:rPr>
      <w:rFonts w:eastAsiaTheme="minorHAnsi"/>
      <w:noProof/>
      <w:lang w:eastAsia="en-US"/>
    </w:rPr>
  </w:style>
  <w:style w:type="paragraph" w:customStyle="1" w:styleId="6883EEECA28C47BAA6E4B4F96B521CEA">
    <w:name w:val="6883EEECA28C47BAA6E4B4F96B521CEA"/>
    <w:rsid w:val="00644AE9"/>
    <w:rPr>
      <w:rFonts w:eastAsiaTheme="minorHAnsi"/>
      <w:noProof/>
      <w:lang w:eastAsia="en-US"/>
    </w:rPr>
  </w:style>
  <w:style w:type="paragraph" w:customStyle="1" w:styleId="39C71632A4FC45B996EE3818A60FE237">
    <w:name w:val="39C71632A4FC45B996EE3818A60FE237"/>
    <w:rsid w:val="00644AE9"/>
    <w:rPr>
      <w:rFonts w:eastAsiaTheme="minorHAnsi"/>
      <w:noProof/>
      <w:lang w:eastAsia="en-US"/>
    </w:rPr>
  </w:style>
  <w:style w:type="paragraph" w:customStyle="1" w:styleId="803F985D6B52476DA1A0B1753C1F4A04">
    <w:name w:val="803F985D6B52476DA1A0B1753C1F4A04"/>
    <w:rsid w:val="00644AE9"/>
    <w:rPr>
      <w:rFonts w:eastAsiaTheme="minorHAnsi"/>
      <w:noProof/>
      <w:lang w:eastAsia="en-US"/>
    </w:rPr>
  </w:style>
  <w:style w:type="paragraph" w:customStyle="1" w:styleId="FD28A609F59E4D508F2D09CFEFFE951B">
    <w:name w:val="FD28A609F59E4D508F2D09CFEFFE951B"/>
    <w:rsid w:val="00644AE9"/>
    <w:rPr>
      <w:rFonts w:eastAsiaTheme="minorHAnsi"/>
      <w:noProof/>
      <w:lang w:eastAsia="en-US"/>
    </w:rPr>
  </w:style>
  <w:style w:type="paragraph" w:customStyle="1" w:styleId="BCDCC1E8BE3E4E4AAD8460B6EE5D7AFE">
    <w:name w:val="BCDCC1E8BE3E4E4AAD8460B6EE5D7AFE"/>
    <w:rsid w:val="00644AE9"/>
    <w:rPr>
      <w:rFonts w:eastAsiaTheme="minorHAnsi"/>
      <w:noProof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D2A-8DAE-4C24-9C06-D28B8EC9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Lucie Kupková</cp:lastModifiedBy>
  <cp:revision>18</cp:revision>
  <cp:lastPrinted>2016-02-19T06:53:00Z</cp:lastPrinted>
  <dcterms:created xsi:type="dcterms:W3CDTF">2025-07-08T19:19:00Z</dcterms:created>
  <dcterms:modified xsi:type="dcterms:W3CDTF">2025-08-11T12:17:00Z</dcterms:modified>
</cp:coreProperties>
</file>