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325A" w14:textId="77777777" w:rsidR="00A60069" w:rsidRPr="00BE1DC6" w:rsidRDefault="00A60069" w:rsidP="00F36AD9">
      <w:pPr>
        <w:widowControl w:val="0"/>
        <w:adjustRightInd w:val="0"/>
        <w:spacing w:after="360" w:line="264" w:lineRule="auto"/>
        <w:jc w:val="center"/>
        <w:textAlignment w:val="baseline"/>
        <w:rPr>
          <w:b/>
          <w:sz w:val="36"/>
          <w:szCs w:val="36"/>
        </w:rPr>
      </w:pPr>
      <w:r w:rsidRPr="00BE1DC6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BE1DC6" w14:paraId="7BC93BA2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333A9238" w14:textId="77777777" w:rsidR="00A60069" w:rsidRPr="000E4DBA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0E4DBA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69083AEB" w14:textId="3A85FD3F" w:rsidR="00A60069" w:rsidRPr="000E4DBA" w:rsidRDefault="00680A8E" w:rsidP="00680A8E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36681C">
              <w:rPr>
                <w:b/>
                <w:iCs/>
              </w:rPr>
              <w:t xml:space="preserve">Laboratorní přístroje, materiál a chemikálie </w:t>
            </w:r>
            <w:r w:rsidR="0082101E">
              <w:rPr>
                <w:b/>
                <w:iCs/>
              </w:rPr>
              <w:t>55</w:t>
            </w:r>
            <w:r w:rsidRPr="0036681C">
              <w:rPr>
                <w:b/>
                <w:iCs/>
              </w:rPr>
              <w:t>-202</w:t>
            </w:r>
            <w:r w:rsidR="0036681C" w:rsidRPr="0036681C">
              <w:rPr>
                <w:b/>
                <w:iCs/>
              </w:rPr>
              <w:t>5</w:t>
            </w:r>
          </w:p>
        </w:tc>
      </w:tr>
      <w:tr w:rsidR="00A60069" w:rsidRPr="00BE1DC6" w14:paraId="71A0D362" w14:textId="77777777" w:rsidTr="008F3AC0">
        <w:tc>
          <w:tcPr>
            <w:tcW w:w="2263" w:type="dxa"/>
            <w:shd w:val="clear" w:color="auto" w:fill="F2F2F2"/>
          </w:tcPr>
          <w:p w14:paraId="7201B620" w14:textId="77777777" w:rsidR="00A60069" w:rsidRPr="00BE1DC6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BE1DC6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46B4E8A1" w14:textId="77777777" w:rsidR="00A60069" w:rsidRPr="00BE1DC6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BE1DC6">
              <w:rPr>
                <w:rFonts w:cs="Calibri"/>
                <w:bCs/>
              </w:rPr>
              <w:t>Univerzita Karlova, Ovocný trh 560/5, 116 36 Praha 1</w:t>
            </w:r>
          </w:p>
          <w:p w14:paraId="254D3DD5" w14:textId="77777777" w:rsidR="00A60069" w:rsidRPr="00BE1DC6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BE1DC6">
              <w:rPr>
                <w:rFonts w:cs="Calibri"/>
                <w:bCs/>
              </w:rPr>
              <w:t>Dotčená část:</w:t>
            </w:r>
            <w:r w:rsidRPr="00BE1DC6">
              <w:rPr>
                <w:rFonts w:cs="Calibri"/>
                <w:b/>
                <w:bCs/>
              </w:rPr>
              <w:t xml:space="preserve"> Lékařská fakulta v Plzni</w:t>
            </w:r>
            <w:r w:rsidRPr="00BE1DC6">
              <w:rPr>
                <w:rFonts w:cs="Calibri"/>
                <w:bCs/>
              </w:rPr>
              <w:t xml:space="preserve">, </w:t>
            </w:r>
            <w:r w:rsidR="00F569C8">
              <w:rPr>
                <w:rFonts w:cs="Calibri"/>
                <w:bCs/>
              </w:rPr>
              <w:t>alej Svobody 1655/76, 323</w:t>
            </w:r>
            <w:r w:rsidRPr="00BE1DC6">
              <w:rPr>
                <w:rFonts w:cs="Calibri"/>
                <w:bCs/>
              </w:rPr>
              <w:t> 00 Plzeň</w:t>
            </w:r>
          </w:p>
          <w:p w14:paraId="1F49E9F3" w14:textId="77777777" w:rsidR="00A60069" w:rsidRPr="00BE1DC6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BE1DC6">
              <w:rPr>
                <w:rFonts w:cs="Calibri"/>
              </w:rPr>
              <w:t>IČ</w:t>
            </w:r>
            <w:r w:rsidR="00B01F76" w:rsidRPr="00BE1DC6">
              <w:rPr>
                <w:rFonts w:cs="Calibri"/>
              </w:rPr>
              <w:t>O</w:t>
            </w:r>
            <w:r w:rsidRPr="00BE1DC6">
              <w:rPr>
                <w:rFonts w:cs="Calibri"/>
              </w:rPr>
              <w:t xml:space="preserve">: </w:t>
            </w:r>
            <w:r w:rsidRPr="00BE1DC6">
              <w:rPr>
                <w:rFonts w:cs="Calibri"/>
                <w:bCs/>
              </w:rPr>
              <w:t>00216208, DIČ: CZ00216208</w:t>
            </w:r>
          </w:p>
        </w:tc>
      </w:tr>
      <w:tr w:rsidR="00A60069" w:rsidRPr="00BE1DC6" w14:paraId="70E4C722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41DA5B13" w14:textId="77777777" w:rsidR="00A60069" w:rsidRPr="00BE1DC6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BE1DC6">
              <w:rPr>
                <w:rFonts w:cs="Calibri"/>
              </w:rPr>
              <w:t xml:space="preserve">Identifikační údaje </w:t>
            </w:r>
            <w:r w:rsidR="00B01F76" w:rsidRPr="00BE1DC6">
              <w:rPr>
                <w:rFonts w:cs="Calibri"/>
              </w:rPr>
              <w:t>dodavatele</w:t>
            </w:r>
            <w:r w:rsidRPr="00BE1DC6">
              <w:rPr>
                <w:rFonts w:cs="Calibri"/>
              </w:rPr>
              <w:t>:</w:t>
            </w:r>
          </w:p>
        </w:tc>
      </w:tr>
      <w:tr w:rsidR="00A60069" w:rsidRPr="00BE1DC6" w14:paraId="4717C2A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3B85E63" w14:textId="77777777" w:rsidR="00A60069" w:rsidRPr="00BE1DC6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18658603" w:edGrp="everyone" w:colFirst="1" w:colLast="1"/>
            <w:r w:rsidRPr="00BE1DC6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B955" w14:textId="77777777" w:rsidR="00A60069" w:rsidRPr="00BE1DC6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BE1DC6" w14:paraId="3C749A8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EB2DC45" w14:textId="77777777" w:rsidR="00A60069" w:rsidRPr="00BE1DC6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501049447" w:edGrp="everyone" w:colFirst="1" w:colLast="1"/>
            <w:permEnd w:id="518658603"/>
            <w:r w:rsidRPr="00BE1DC6">
              <w:rPr>
                <w:rFonts w:cs="Calibri"/>
              </w:rPr>
              <w:t>IČ</w:t>
            </w:r>
            <w:r w:rsidR="00B01F76" w:rsidRPr="00BE1DC6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0EAC" w14:textId="77777777" w:rsidR="00A60069" w:rsidRPr="00BE1DC6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501049447"/>
      <w:tr w:rsidR="001F0BD5" w:rsidRPr="00BE1DC6" w14:paraId="008F24BF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11C06F91" w14:textId="77777777" w:rsidR="001F0BD5" w:rsidRPr="00BE1DC6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F86D06">
              <w:rPr>
                <w:rFonts w:cs="Calibri"/>
              </w:rPr>
              <w:t xml:space="preserve">Velikost podniku dle </w:t>
            </w:r>
            <w:r w:rsidR="001F0BD5" w:rsidRPr="00F86D06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D8F" w14:textId="77777777" w:rsidR="001F0BD5" w:rsidRPr="00BE1DC6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6568CD0C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44535187" w:edGrp="everyone"/>
            <w:r w:rsidRPr="00BE1DC6">
              <w:rPr>
                <w:rFonts w:cs="Calibri"/>
                <w:b/>
              </w:rPr>
              <w:t>...............................................................</w:t>
            </w:r>
            <w:r w:rsidR="009318AA" w:rsidRPr="00BE1DC6">
              <w:rPr>
                <w:rFonts w:cs="Calibri"/>
                <w:b/>
              </w:rPr>
              <w:t>..</w:t>
            </w:r>
            <w:r w:rsidRPr="00BE1DC6">
              <w:rPr>
                <w:rFonts w:cs="Calibri"/>
                <w:b/>
              </w:rPr>
              <w:t>......</w:t>
            </w:r>
            <w:r w:rsidR="009318AA" w:rsidRPr="00BE1DC6">
              <w:rPr>
                <w:rFonts w:cs="Calibri"/>
                <w:b/>
              </w:rPr>
              <w:t xml:space="preserve">  </w:t>
            </w:r>
            <w:permEnd w:id="2144535187"/>
          </w:p>
        </w:tc>
      </w:tr>
      <w:tr w:rsidR="001F0BD5" w:rsidRPr="00BE1DC6" w14:paraId="2AE896B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ED1C9CA" w14:textId="77777777" w:rsidR="001F0BD5" w:rsidRPr="00BE1DC6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218322041" w:edGrp="everyone" w:colFirst="1" w:colLast="1"/>
            <w:r w:rsidRPr="00BE1DC6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208D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BE1DC6" w14:paraId="34C29727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7EACDFC" w14:textId="77777777" w:rsidR="001F0BD5" w:rsidRPr="00BE1DC6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497099434" w:edGrp="everyone" w:colFirst="1" w:colLast="1"/>
            <w:permEnd w:id="1218322041"/>
            <w:r w:rsidRPr="00BE1DC6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1EC7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BE1DC6" w14:paraId="4723A3D9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82D8B5C" w14:textId="77777777" w:rsidR="001F0BD5" w:rsidRPr="00BE1DC6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584231170" w:edGrp="everyone" w:colFirst="1" w:colLast="1"/>
            <w:permEnd w:id="497099434"/>
            <w:r w:rsidRPr="00BE1DC6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1A3E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584231170"/>
    </w:tbl>
    <w:p w14:paraId="3D51A841" w14:textId="77777777" w:rsidR="00B01F76" w:rsidRPr="00BE1DC6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00B09916" w14:textId="77777777" w:rsidR="00A60069" w:rsidRPr="00BE1DC6" w:rsidRDefault="00A60069" w:rsidP="00771ABB">
      <w:pPr>
        <w:autoSpaceDE w:val="0"/>
        <w:autoSpaceDN w:val="0"/>
        <w:adjustRightInd w:val="0"/>
        <w:spacing w:before="40" w:after="40"/>
        <w:rPr>
          <w:rFonts w:cs="Calibri"/>
          <w:b/>
          <w:bCs/>
        </w:rPr>
      </w:pPr>
      <w:r w:rsidRPr="00BE1DC6">
        <w:rPr>
          <w:rFonts w:cs="Calibri"/>
          <w:b/>
          <w:bCs/>
        </w:rPr>
        <w:t>Čestné prohlášení o zpracování nabídky:</w:t>
      </w:r>
    </w:p>
    <w:p w14:paraId="11EDA1CF" w14:textId="3D85EFB5" w:rsidR="00A60069" w:rsidRPr="00BE1DC6" w:rsidRDefault="003B78DB" w:rsidP="00771AB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40"/>
        <w:ind w:left="284" w:hanging="284"/>
        <w:contextualSpacing w:val="0"/>
        <w:jc w:val="both"/>
        <w:rPr>
          <w:rFonts w:cs="Calibri"/>
        </w:rPr>
      </w:pPr>
      <w:r w:rsidRPr="00BE1DC6">
        <w:rPr>
          <w:rFonts w:cs="Calibri"/>
        </w:rPr>
        <w:t>dodavatel</w:t>
      </w:r>
      <w:r w:rsidR="00A60069" w:rsidRPr="00BE1DC6">
        <w:rPr>
          <w:rFonts w:cs="Calibri"/>
        </w:rPr>
        <w:t xml:space="preserve">, osoba jemu blízká, ani žádný jeho zaměstnanec, ani poddodavatel </w:t>
      </w:r>
      <w:r w:rsidRPr="00BE1DC6">
        <w:rPr>
          <w:rFonts w:cs="Calibri"/>
        </w:rPr>
        <w:t>účastníka zadávacího řízení</w:t>
      </w:r>
      <w:r w:rsidR="00A60069" w:rsidRPr="00BE1DC6">
        <w:rPr>
          <w:rFonts w:cs="Calibri"/>
        </w:rPr>
        <w:t>, osoba jemu blízká, ani žádný jeho zaměstnanec se nepodílel na zpracování zadávací dokumentace shora uvedené veřejné zakázky,</w:t>
      </w:r>
    </w:p>
    <w:p w14:paraId="64653A3F" w14:textId="77777777" w:rsidR="00A60069" w:rsidRPr="00BE1DC6" w:rsidRDefault="003B78DB" w:rsidP="00771AB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BE1DC6">
        <w:rPr>
          <w:rFonts w:cs="Calibri"/>
        </w:rPr>
        <w:t>dodavatel</w:t>
      </w:r>
      <w:r w:rsidR="00A60069" w:rsidRPr="00BE1DC6">
        <w:rPr>
          <w:rFonts w:cs="Calibri"/>
        </w:rPr>
        <w:t xml:space="preserve"> nezpracoval nabídku v součinnosti s jiným dodavatelem, který podal nabídku.</w:t>
      </w:r>
    </w:p>
    <w:p w14:paraId="1A786322" w14:textId="77777777" w:rsidR="00DF0FB5" w:rsidRPr="00BE1DC6" w:rsidRDefault="00DF0FB5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11A6375D" w14:textId="77777777" w:rsidR="009A5541" w:rsidRPr="008D341F" w:rsidRDefault="009A5541" w:rsidP="009A554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8D341F">
        <w:rPr>
          <w:rFonts w:asciiTheme="minorHAnsi" w:hAnsiTheme="minorHAnsi" w:cstheme="minorHAnsi"/>
          <w:b/>
          <w:bCs/>
        </w:rPr>
        <w:t xml:space="preserve">Čestné prohlášení o neexistenci střetu zájmu: </w:t>
      </w:r>
    </w:p>
    <w:p w14:paraId="30A69C2A" w14:textId="77777777" w:rsidR="009A5541" w:rsidRPr="008D341F" w:rsidRDefault="009A5541" w:rsidP="009A5541">
      <w:pPr>
        <w:pStyle w:val="Bulletslevel1"/>
        <w:spacing w:after="0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>dodavatel v souladu s </w:t>
      </w:r>
      <w:proofErr w:type="spellStart"/>
      <w:r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>ust</w:t>
      </w:r>
      <w:proofErr w:type="spellEnd"/>
      <w:r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.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§ 4b zákona č. 159/2006 Sb., o střetu zájmů, ve znění pozdějších předpisů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(dále jen „ZSZ“)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>prohlašuje, že:</w:t>
      </w:r>
    </w:p>
    <w:p w14:paraId="02C1C5A3" w14:textId="77777777" w:rsidR="009A5541" w:rsidRPr="008D341F" w:rsidRDefault="009A5541" w:rsidP="001D0073">
      <w:pPr>
        <w:pStyle w:val="Odstavecseseznamem"/>
        <w:numPr>
          <w:ilvl w:val="0"/>
          <w:numId w:val="17"/>
        </w:numPr>
        <w:spacing w:after="0"/>
        <w:ind w:left="567" w:hanging="207"/>
        <w:jc w:val="both"/>
        <w:rPr>
          <w:rFonts w:asciiTheme="minorHAnsi" w:hAnsiTheme="minorHAnsi" w:cstheme="minorHAnsi"/>
        </w:rPr>
      </w:pPr>
      <w:r w:rsidRPr="008D341F">
        <w:rPr>
          <w:rFonts w:asciiTheme="minorHAnsi" w:hAnsiTheme="minorHAnsi" w:cstheme="minorHAnsi"/>
        </w:rPr>
        <w:t>není obchodní společností, ve které veřejný funkcionář uvedený v </w:t>
      </w:r>
      <w:proofErr w:type="spellStart"/>
      <w:r w:rsidRPr="008D341F">
        <w:rPr>
          <w:rFonts w:asciiTheme="minorHAnsi" w:hAnsiTheme="minorHAnsi" w:cstheme="minorHAnsi"/>
        </w:rPr>
        <w:t>ust</w:t>
      </w:r>
      <w:proofErr w:type="spellEnd"/>
      <w:r w:rsidRPr="008D341F">
        <w:rPr>
          <w:rFonts w:asciiTheme="minorHAnsi" w:hAnsiTheme="minorHAnsi" w:cstheme="minorHAnsi"/>
        </w:rPr>
        <w:t xml:space="preserve">. § 2 odst. 1 písm. c) ZSZ (člen vlády nebo vedoucí jiného ústředního správního úřadu, v jehož čele není člen vlády), nebo jím ovládaná osoba, vlastní podíl představující alespoň 25 % účasti společníka v obchodní společnosti; </w:t>
      </w:r>
    </w:p>
    <w:p w14:paraId="379D2B95" w14:textId="5EC7B18A" w:rsidR="009A5541" w:rsidRDefault="009A5541" w:rsidP="001D0073">
      <w:pPr>
        <w:pStyle w:val="Odstavecseseznamem"/>
        <w:numPr>
          <w:ilvl w:val="0"/>
          <w:numId w:val="17"/>
        </w:numPr>
        <w:spacing w:after="0"/>
        <w:ind w:left="567" w:hanging="207"/>
        <w:jc w:val="both"/>
        <w:rPr>
          <w:rFonts w:cs="Calibri"/>
        </w:rPr>
      </w:pPr>
      <w:r w:rsidRPr="008D341F">
        <w:rPr>
          <w:rFonts w:asciiTheme="minorHAnsi" w:hAnsiTheme="minorHAnsi" w:cstheme="minorHAnsi"/>
        </w:rPr>
        <w:t>poddodavatel, prostřednictvím kterého je prokazována kvalifikace (existuje-li takový), není obchodní společností, ve které veřejný funkcionář uvedený v </w:t>
      </w:r>
      <w:proofErr w:type="spellStart"/>
      <w:r w:rsidRPr="008D341F">
        <w:rPr>
          <w:rFonts w:asciiTheme="minorHAnsi" w:hAnsiTheme="minorHAnsi" w:cstheme="minorHAnsi"/>
        </w:rPr>
        <w:t>ust</w:t>
      </w:r>
      <w:proofErr w:type="spellEnd"/>
      <w:r w:rsidRPr="008D341F">
        <w:rPr>
          <w:rFonts w:asciiTheme="minorHAnsi" w:hAnsiTheme="minorHAnsi" w:cstheme="minorHAnsi"/>
        </w:rPr>
        <w:t>. § 2 odst. 1 písm. c) ZSZ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0B9BD7D8" w14:textId="18BE5685" w:rsidR="009A5541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0E08D335" w14:textId="77777777" w:rsidR="00CA274D" w:rsidRPr="00CA274D" w:rsidRDefault="00CA274D" w:rsidP="00CA274D">
      <w:pPr>
        <w:rPr>
          <w:b/>
          <w:bCs/>
        </w:rPr>
      </w:pPr>
      <w:r w:rsidRPr="00CA274D">
        <w:rPr>
          <w:b/>
          <w:bCs/>
        </w:rPr>
        <w:lastRenderedPageBreak/>
        <w:t>Požadavky vyplývající ze zákona o provádění mezinárodních sankcí</w:t>
      </w:r>
    </w:p>
    <w:p w14:paraId="039B5A6B" w14:textId="77777777" w:rsidR="00CA274D" w:rsidRDefault="00CA274D" w:rsidP="00CA274D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174102">
        <w:rPr>
          <w:rFonts w:asciiTheme="minorHAnsi" w:hAnsiTheme="minorHAnsi" w:cstheme="minorHAnsi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79E87D41" w14:textId="77777777" w:rsidR="00CA274D" w:rsidRPr="00174102" w:rsidRDefault="00CA274D" w:rsidP="00CA274D">
      <w:pPr>
        <w:pStyle w:val="Bezmezer"/>
        <w:spacing w:after="60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671A2444" w14:textId="77777777" w:rsidR="00CA274D" w:rsidRPr="00174102" w:rsidRDefault="00CA274D" w:rsidP="00CA274D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70EE3611" w14:textId="77777777" w:rsidR="00CA274D" w:rsidRPr="00174102" w:rsidRDefault="00CA274D" w:rsidP="00CA274D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7D9D238E" w14:textId="77777777" w:rsidR="00CA274D" w:rsidRPr="00174102" w:rsidRDefault="00CA274D" w:rsidP="00CA274D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106A08AF" w14:textId="77777777" w:rsidR="00CA274D" w:rsidRPr="00174102" w:rsidRDefault="00CA274D" w:rsidP="00CA274D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sdružením dodavatelů (ve smyslu </w:t>
      </w:r>
      <w:proofErr w:type="spellStart"/>
      <w:r>
        <w:rPr>
          <w:rFonts w:asciiTheme="minorHAnsi" w:eastAsia="SimSun" w:hAnsiTheme="minorHAnsi" w:cstheme="minorHAnsi"/>
          <w:szCs w:val="24"/>
          <w:lang w:eastAsia="zh-CN"/>
        </w:rPr>
        <w:t>ust</w:t>
      </w:r>
      <w:proofErr w:type="spellEnd"/>
      <w:r>
        <w:rPr>
          <w:rFonts w:asciiTheme="minorHAnsi" w:eastAsia="SimSun" w:hAnsiTheme="minorHAnsi" w:cstheme="minorHAnsi"/>
          <w:szCs w:val="24"/>
          <w:lang w:eastAsia="zh-CN"/>
        </w:rPr>
        <w:t xml:space="preserve">. </w:t>
      </w: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§ 82 ZZVZ), jehož člen je subjektem uvedeným v písm. a), b) nebo c) a </w:t>
      </w:r>
    </w:p>
    <w:p w14:paraId="4EDBCC0F" w14:textId="77777777" w:rsidR="00CA274D" w:rsidRPr="00174102" w:rsidRDefault="00CA274D" w:rsidP="00CA274D">
      <w:pPr>
        <w:pStyle w:val="Bezmezer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nebude plnit předmět plnění této veřejné zakázky prostřednictvím poddodavatele, který by plnil více než 10 % předpokládané hodnoty této veřejné zakázky a který by zároveň byl subjektem uvedeným v písm. a), b), c) nebo d). </w:t>
      </w:r>
    </w:p>
    <w:p w14:paraId="613034E9" w14:textId="77777777" w:rsidR="00CA274D" w:rsidRPr="00CA274D" w:rsidRDefault="00CA274D" w:rsidP="00CA274D">
      <w:pPr>
        <w:rPr>
          <w:b/>
          <w:bCs/>
        </w:rPr>
      </w:pPr>
      <w:r w:rsidRPr="00CA274D">
        <w:rPr>
          <w:b/>
          <w:bCs/>
        </w:rPr>
        <w:t>Seznam dodavatelů, poddodavatelů a skutečných majitelů</w:t>
      </w:r>
    </w:p>
    <w:p w14:paraId="116ACA34" w14:textId="77777777" w:rsidR="00CA274D" w:rsidRPr="004C7C3F" w:rsidRDefault="00CA274D" w:rsidP="00CA274D">
      <w:pPr>
        <w:spacing w:after="60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v čl. 1. a 2. předkládá v příloze č. 1 tohoto prohlášení seznam, ve kterém jsou uvedeny identifikační údaje:</w:t>
      </w:r>
    </w:p>
    <w:p w14:paraId="48DBF486" w14:textId="77777777" w:rsidR="00CA274D" w:rsidRPr="004C7C3F" w:rsidRDefault="00CA274D" w:rsidP="00CA274D">
      <w:pPr>
        <w:pStyle w:val="Bezmezer"/>
        <w:numPr>
          <w:ilvl w:val="0"/>
          <w:numId w:val="19"/>
        </w:numPr>
        <w:spacing w:after="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</w:rPr>
        <w:t xml:space="preserve">dodavatele (popř. všech právnických a/nebo fyzických osob tvořících sdružení dodavatelů) a jeho (jejich) skutečných majitelů ve smyslu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4C7C3F">
        <w:rPr>
          <w:rFonts w:asciiTheme="minorHAnsi" w:hAnsiTheme="minorHAnsi" w:cstheme="minorHAnsi"/>
        </w:rPr>
        <w:t>§ 2 písm. e) zákona č. 37/2021 Sb., o evidenci skutečných majitelů, (dále jen „skuteční majitelé“) a</w:t>
      </w:r>
    </w:p>
    <w:p w14:paraId="39408508" w14:textId="77777777" w:rsidR="00CA274D" w:rsidRPr="004C7C3F" w:rsidRDefault="00CA274D" w:rsidP="00CA274D">
      <w:pPr>
        <w:pStyle w:val="Bezmezer"/>
        <w:numPr>
          <w:ilvl w:val="0"/>
          <w:numId w:val="19"/>
        </w:numPr>
        <w:spacing w:after="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0911F11D" w14:textId="4EFB4058" w:rsidR="009A5541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2D6A08C4" w14:textId="77777777" w:rsidR="009A5541" w:rsidRPr="00BE1DC6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20167A81" w14:textId="77777777" w:rsidR="00A60069" w:rsidRPr="00BE1DC6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BE1DC6">
        <w:rPr>
          <w:rFonts w:ascii="Calibri" w:hAnsi="Calibri" w:cs="Calibri"/>
          <w:sz w:val="22"/>
          <w:szCs w:val="22"/>
        </w:rPr>
        <w:t xml:space="preserve">V </w:t>
      </w:r>
      <w:permStart w:id="1615217383" w:edGrp="everyone"/>
      <w:r w:rsidRPr="00BE1DC6">
        <w:rPr>
          <w:rFonts w:ascii="Calibri" w:hAnsi="Calibri" w:cs="Calibri"/>
          <w:sz w:val="22"/>
          <w:szCs w:val="22"/>
        </w:rPr>
        <w:t>......................................</w:t>
      </w:r>
      <w:permEnd w:id="1615217383"/>
      <w:r w:rsidRPr="00BE1DC6">
        <w:rPr>
          <w:rFonts w:ascii="Calibri" w:hAnsi="Calibri" w:cs="Calibri"/>
          <w:sz w:val="22"/>
          <w:szCs w:val="22"/>
        </w:rPr>
        <w:t xml:space="preserve"> dne </w:t>
      </w:r>
      <w:permStart w:id="754004715" w:edGrp="everyone"/>
      <w:r w:rsidRPr="00BE1DC6">
        <w:rPr>
          <w:rFonts w:ascii="Calibri" w:hAnsi="Calibri" w:cs="Calibri"/>
          <w:sz w:val="22"/>
          <w:szCs w:val="22"/>
        </w:rPr>
        <w:t>...............................</w:t>
      </w:r>
      <w:permEnd w:id="754004715"/>
    </w:p>
    <w:p w14:paraId="19665984" w14:textId="77777777" w:rsidR="00865AEC" w:rsidRPr="00BE1DC6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1D575CCC" w14:textId="23BF22D6" w:rsidR="009A5541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4C62963" w14:textId="77777777" w:rsidR="00865AEC" w:rsidRPr="00BE1DC6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12E8512" w14:textId="77777777" w:rsidR="00A60069" w:rsidRPr="00BE1DC6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BE1DC6">
        <w:rPr>
          <w:rFonts w:ascii="Calibri" w:hAnsi="Calibri" w:cs="Calibri"/>
          <w:sz w:val="22"/>
          <w:szCs w:val="22"/>
        </w:rPr>
        <w:tab/>
      </w:r>
      <w:r w:rsidRPr="00BE1DC6">
        <w:rPr>
          <w:rFonts w:ascii="Calibri" w:hAnsi="Calibri" w:cs="Calibri"/>
          <w:color w:val="FFFFFF"/>
          <w:sz w:val="22"/>
          <w:szCs w:val="22"/>
        </w:rPr>
        <w:tab/>
      </w:r>
      <w:permStart w:id="1987271805" w:edGrp="everyone"/>
      <w:r w:rsidRPr="00BE1DC6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BE1DC6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1987271805"/>
    </w:p>
    <w:p w14:paraId="05795F0A" w14:textId="6A588913" w:rsidR="00CA274D" w:rsidRDefault="00A60069" w:rsidP="00CA274D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sz w:val="22"/>
          <w:szCs w:val="22"/>
        </w:rPr>
      </w:pPr>
      <w:r w:rsidRPr="00BE1DC6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BE1DC6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p w14:paraId="35BA2D01" w14:textId="77777777" w:rsidR="00CA274D" w:rsidRDefault="00CA274D" w:rsidP="00CA274D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vanish/>
          <w:sz w:val="22"/>
          <w:szCs w:val="22"/>
        </w:rPr>
        <w:sectPr w:rsidR="00CA274D" w:rsidSect="00680A8E">
          <w:headerReference w:type="default" r:id="rId8"/>
          <w:footerReference w:type="default" r:id="rId9"/>
          <w:pgSz w:w="11906" w:h="16838" w:code="9"/>
          <w:pgMar w:top="2269" w:right="1417" w:bottom="1843" w:left="1417" w:header="567" w:footer="384" w:gutter="0"/>
          <w:pgNumType w:fmt="numberInDash"/>
          <w:cols w:space="708"/>
          <w:docGrid w:linePitch="360"/>
        </w:sectPr>
      </w:pPr>
    </w:p>
    <w:p w14:paraId="5495385A" w14:textId="77777777" w:rsidR="00CA274D" w:rsidRPr="004C619D" w:rsidRDefault="00CA274D" w:rsidP="00CA274D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CA274D" w:rsidRPr="004C619D" w14:paraId="39B51B66" w14:textId="77777777" w:rsidTr="00955D33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7B9FBA25" w14:textId="77777777" w:rsidR="00CA274D" w:rsidRPr="004C619D" w:rsidRDefault="00CA274D" w:rsidP="00955D33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CA274D" w:rsidRPr="004C619D" w14:paraId="2C33BBA2" w14:textId="77777777" w:rsidTr="00955D33">
        <w:trPr>
          <w:jc w:val="center"/>
        </w:trPr>
        <w:permStart w:id="1599230012" w:edGrp="everyone" w:colFirst="0" w:colLast="0" w:displacedByCustomXml="next"/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73E8D891" w14:textId="5C80B21A" w:rsidR="00CA274D" w:rsidRPr="004C619D" w:rsidRDefault="00CA274D" w:rsidP="00955D33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46C91B93" w14:textId="77777777" w:rsidR="00CA274D" w:rsidRPr="004C619D" w:rsidRDefault="00CA274D" w:rsidP="00955D33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CA274D" w:rsidRPr="004C619D" w14:paraId="3549BBA2" w14:textId="77777777" w:rsidTr="00955D33">
        <w:trPr>
          <w:jc w:val="center"/>
        </w:trPr>
        <w:permEnd w:id="1599230012" w:displacedByCustomXml="next"/>
        <w:permStart w:id="1411466316" w:edGrp="everyone" w:colFirst="0" w:colLast="0" w:displacedByCustomXml="next"/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7B1F889" w14:textId="77777777" w:rsidR="00CA274D" w:rsidRPr="004C619D" w:rsidRDefault="00CA274D" w:rsidP="00955D33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619892EF" w14:textId="77777777" w:rsidR="00CA274D" w:rsidRPr="004C619D" w:rsidRDefault="00CA274D" w:rsidP="00955D33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  <w:permEnd w:id="1411466316"/>
    </w:tbl>
    <w:p w14:paraId="68B00366" w14:textId="77777777" w:rsidR="00CA274D" w:rsidRDefault="00CA274D" w:rsidP="00CA274D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437F602F" w14:textId="77777777" w:rsidR="00CA274D" w:rsidRPr="004C619D" w:rsidRDefault="00CA274D" w:rsidP="00CA274D">
      <w:pPr>
        <w:widowControl w:val="0"/>
        <w:shd w:val="clear" w:color="auto" w:fill="FFFFFF" w:themeFill="background1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proofErr w:type="spellStart"/>
      <w:r>
        <w:rPr>
          <w:rFonts w:asciiTheme="minorHAnsi" w:eastAsia="Arial" w:hAnsiTheme="minorHAnsi" w:cstheme="minorHAnsi"/>
        </w:rPr>
        <w:t>ust</w:t>
      </w:r>
      <w:proofErr w:type="spellEnd"/>
      <w:r>
        <w:rPr>
          <w:rFonts w:asciiTheme="minorHAnsi" w:eastAsia="Arial" w:hAnsiTheme="minorHAnsi" w:cstheme="minorHAnsi"/>
        </w:rPr>
        <w:t xml:space="preserve">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CA274D" w:rsidRPr="004C619D" w14:paraId="1A07C3E6" w14:textId="77777777" w:rsidTr="00955D33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0899B5C8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BDF70CF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5F75CB0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DAB9B36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B6E473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60AE4E8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1256391951" w:edGrp="everyone" w:colFirst="0" w:colLast="0"/>
      <w:permStart w:id="516902907" w:edGrp="everyone" w:colFirst="1" w:colLast="1"/>
      <w:permStart w:id="554506652" w:edGrp="everyone" w:colFirst="2" w:colLast="2"/>
      <w:permStart w:id="992156881" w:edGrp="everyone" w:colFirst="3" w:colLast="3"/>
      <w:permStart w:id="1408791074" w:edGrp="everyone" w:colFirst="4" w:colLast="4"/>
      <w:tr w:rsidR="00CA274D" w:rsidRPr="004C619D" w14:paraId="0919CFD1" w14:textId="77777777" w:rsidTr="00955D33">
        <w:trPr>
          <w:trHeight w:val="397"/>
          <w:jc w:val="center"/>
        </w:trPr>
        <w:tc>
          <w:tcPr>
            <w:tcW w:w="3061" w:type="dxa"/>
            <w:vAlign w:val="center"/>
          </w:tcPr>
          <w:p w14:paraId="36F31823" w14:textId="77777777" w:rsidR="00CA274D" w:rsidRPr="00CA274D" w:rsidRDefault="003C3040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4F60405153EF4AEFB7DF5FB3794ABDA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26F1B86E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223D12E7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1C0AF19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6AE25D15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482363446" w:edGrp="everyone" w:colFirst="0" w:colLast="0"/>
      <w:permStart w:id="189545746" w:edGrp="everyone" w:colFirst="1" w:colLast="1"/>
      <w:permStart w:id="1808997373" w:edGrp="everyone" w:colFirst="2" w:colLast="2"/>
      <w:permStart w:id="1067465643" w:edGrp="everyone" w:colFirst="3" w:colLast="3"/>
      <w:permStart w:id="1747918608" w:edGrp="everyone" w:colFirst="4" w:colLast="4"/>
      <w:permEnd w:id="1256391951"/>
      <w:permEnd w:id="516902907"/>
      <w:permEnd w:id="554506652"/>
      <w:permEnd w:id="992156881"/>
      <w:permEnd w:id="1408791074"/>
      <w:tr w:rsidR="00CA274D" w:rsidRPr="004C619D" w14:paraId="2EE8EE02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28AB" w14:textId="77777777" w:rsidR="00CA274D" w:rsidRPr="00CA274D" w:rsidRDefault="003C3040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B4E750308921486290C51386803DD5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F440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03B5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30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04D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030498908" w:edGrp="everyone" w:colFirst="0" w:colLast="0"/>
      <w:permStart w:id="1911245157" w:edGrp="everyone" w:colFirst="1" w:colLast="1"/>
      <w:permStart w:id="976885275" w:edGrp="everyone" w:colFirst="2" w:colLast="2"/>
      <w:permStart w:id="63377582" w:edGrp="everyone" w:colFirst="3" w:colLast="3"/>
      <w:permStart w:id="1992496365" w:edGrp="everyone" w:colFirst="4" w:colLast="4"/>
      <w:permEnd w:id="1482363446"/>
      <w:permEnd w:id="189545746"/>
      <w:permEnd w:id="1808997373"/>
      <w:permEnd w:id="1067465643"/>
      <w:permEnd w:id="1747918608"/>
      <w:tr w:rsidR="00CA274D" w:rsidRPr="004C619D" w14:paraId="6626FA9C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99DE" w14:textId="77777777" w:rsidR="00CA274D" w:rsidRPr="00CA274D" w:rsidRDefault="003C3040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1199E6C9BE104569AE0BA958C919E1E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BD01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3A8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4B2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2ECC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349870089" w:edGrp="everyone" w:colFirst="0" w:colLast="0"/>
      <w:permStart w:id="1941274338" w:edGrp="everyone" w:colFirst="1" w:colLast="1"/>
      <w:permStart w:id="1425950966" w:edGrp="everyone" w:colFirst="2" w:colLast="2"/>
      <w:permStart w:id="342649219" w:edGrp="everyone" w:colFirst="3" w:colLast="3"/>
      <w:permStart w:id="1320498604" w:edGrp="everyone" w:colFirst="4" w:colLast="4"/>
      <w:permEnd w:id="1030498908"/>
      <w:permEnd w:id="1911245157"/>
      <w:permEnd w:id="976885275"/>
      <w:permEnd w:id="63377582"/>
      <w:permEnd w:id="1992496365"/>
      <w:tr w:rsidR="00CA274D" w:rsidRPr="004C619D" w14:paraId="03BB39E6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1CD9" w14:textId="77777777" w:rsidR="00CA274D" w:rsidRPr="00CA274D" w:rsidRDefault="003C3040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323999E3C58349C3AEBE225A33B739B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7311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42E6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2CC0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8842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845562438" w:edGrp="everyone" w:colFirst="0" w:colLast="0"/>
      <w:permStart w:id="58014480" w:edGrp="everyone" w:colFirst="1" w:colLast="1"/>
      <w:permStart w:id="1348879486" w:edGrp="everyone" w:colFirst="2" w:colLast="2"/>
      <w:permStart w:id="1325211558" w:edGrp="everyone" w:colFirst="3" w:colLast="3"/>
      <w:permStart w:id="1976203878" w:edGrp="everyone" w:colFirst="4" w:colLast="4"/>
      <w:permEnd w:id="1349870089"/>
      <w:permEnd w:id="1941274338"/>
      <w:permEnd w:id="1425950966"/>
      <w:permEnd w:id="342649219"/>
      <w:permEnd w:id="1320498604"/>
      <w:tr w:rsidR="00CA274D" w:rsidRPr="004C619D" w14:paraId="6B87F5F4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F203" w14:textId="77777777" w:rsidR="00CA274D" w:rsidRPr="00CA274D" w:rsidRDefault="003C3040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1D9950C0CADB49E3AAEB0FC4C718D3B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458B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A0E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C6C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55C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737088453" w:edGrp="everyone" w:colFirst="0" w:colLast="0"/>
      <w:permStart w:id="921665228" w:edGrp="everyone" w:colFirst="1" w:colLast="1"/>
      <w:permStart w:id="1518613489" w:edGrp="everyone" w:colFirst="2" w:colLast="2"/>
      <w:permStart w:id="1133335709" w:edGrp="everyone" w:colFirst="3" w:colLast="3"/>
      <w:permStart w:id="44583450" w:edGrp="everyone" w:colFirst="4" w:colLast="4"/>
      <w:permEnd w:id="845562438"/>
      <w:permEnd w:id="58014480"/>
      <w:permEnd w:id="1348879486"/>
      <w:permEnd w:id="1325211558"/>
      <w:permEnd w:id="1976203878"/>
      <w:tr w:rsidR="00CA274D" w:rsidRPr="004C619D" w14:paraId="5E6C6005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8E18" w14:textId="77777777" w:rsidR="00CA274D" w:rsidRPr="00CA274D" w:rsidRDefault="003C3040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7015162"/>
                <w:placeholder>
                  <w:docPart w:val="D322B6E36D6A4CEEB21408D8C73D456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23AE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B8CE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949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87CC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End w:id="737088453"/>
      <w:permEnd w:id="921665228"/>
      <w:permEnd w:id="1518613489"/>
      <w:permEnd w:id="1133335709"/>
      <w:permEnd w:id="44583450"/>
    </w:tbl>
    <w:p w14:paraId="7EAC8FE8" w14:textId="77777777" w:rsidR="00CA274D" w:rsidRPr="00EA3923" w:rsidRDefault="00CA274D" w:rsidP="00CA274D">
      <w:pPr>
        <w:tabs>
          <w:tab w:val="left" w:pos="6521"/>
        </w:tabs>
        <w:rPr>
          <w:rFonts w:asciiTheme="minorHAnsi" w:hAnsiTheme="minorHAnsi" w:cstheme="minorHAnsi"/>
        </w:rPr>
      </w:pPr>
    </w:p>
    <w:p w14:paraId="5CD6AAF4" w14:textId="77777777" w:rsidR="00CA274D" w:rsidRPr="00CA274D" w:rsidRDefault="00CA274D" w:rsidP="00CA274D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vanish/>
          <w:sz w:val="22"/>
          <w:szCs w:val="22"/>
        </w:rPr>
      </w:pPr>
    </w:p>
    <w:sectPr w:rsidR="00CA274D" w:rsidRPr="00CA274D" w:rsidSect="00CA274D">
      <w:headerReference w:type="default" r:id="rId10"/>
      <w:footerReference w:type="default" r:id="rId11"/>
      <w:pgSz w:w="16838" w:h="11906" w:orient="landscape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AD86" w14:textId="77777777" w:rsidR="00356421" w:rsidRDefault="00356421">
      <w:r>
        <w:separator/>
      </w:r>
    </w:p>
  </w:endnote>
  <w:endnote w:type="continuationSeparator" w:id="0">
    <w:p w14:paraId="3FC28349" w14:textId="77777777" w:rsidR="00356421" w:rsidRDefault="0035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EF14" w14:textId="3C62B259" w:rsidR="00680A8E" w:rsidRDefault="00680A8E" w:rsidP="00680A8E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E4F4" w14:textId="77777777" w:rsidR="00CA274D" w:rsidRPr="004C619D" w:rsidRDefault="00CA274D" w:rsidP="004C6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DD9A" w14:textId="77777777" w:rsidR="00356421" w:rsidRDefault="00356421">
      <w:r>
        <w:separator/>
      </w:r>
    </w:p>
  </w:footnote>
  <w:footnote w:type="continuationSeparator" w:id="0">
    <w:p w14:paraId="7AB3D0E7" w14:textId="77777777" w:rsidR="00356421" w:rsidRDefault="0035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C339" w14:textId="215E0C04" w:rsidR="00CA274D" w:rsidRDefault="00CA274D" w:rsidP="00CA274D">
    <w:pPr>
      <w:pStyle w:val="Zhlav"/>
      <w:jc w:val="center"/>
    </w:pP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2FFFC40E" wp14:editId="6935ED62">
          <wp:extent cx="5760720" cy="866775"/>
          <wp:effectExtent l="0" t="0" r="0" b="9525"/>
          <wp:docPr id="606459184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AD4B" w14:textId="77777777" w:rsidR="00CA274D" w:rsidRPr="000C1E81" w:rsidRDefault="00CA274D" w:rsidP="004C619D">
    <w:pPr>
      <w:pStyle w:val="Zhlav"/>
      <w:jc w:val="center"/>
    </w:pP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079AC7FA" wp14:editId="57F67F56">
          <wp:extent cx="5760720" cy="866775"/>
          <wp:effectExtent l="0" t="0" r="0" b="9525"/>
          <wp:docPr id="52858720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D219B"/>
    <w:multiLevelType w:val="hybridMultilevel"/>
    <w:tmpl w:val="60B21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002459911">
    <w:abstractNumId w:val="19"/>
  </w:num>
  <w:num w:numId="2" w16cid:durableId="1020544154">
    <w:abstractNumId w:val="12"/>
  </w:num>
  <w:num w:numId="3" w16cid:durableId="350181800">
    <w:abstractNumId w:val="8"/>
  </w:num>
  <w:num w:numId="4" w16cid:durableId="196897910">
    <w:abstractNumId w:val="5"/>
  </w:num>
  <w:num w:numId="5" w16cid:durableId="1832477445">
    <w:abstractNumId w:val="7"/>
  </w:num>
  <w:num w:numId="6" w16cid:durableId="282618563">
    <w:abstractNumId w:val="14"/>
  </w:num>
  <w:num w:numId="7" w16cid:durableId="2130933650">
    <w:abstractNumId w:val="18"/>
  </w:num>
  <w:num w:numId="8" w16cid:durableId="1132479266">
    <w:abstractNumId w:val="16"/>
  </w:num>
  <w:num w:numId="9" w16cid:durableId="1328899969">
    <w:abstractNumId w:val="20"/>
  </w:num>
  <w:num w:numId="10" w16cid:durableId="992101512">
    <w:abstractNumId w:val="13"/>
  </w:num>
  <w:num w:numId="11" w16cid:durableId="1872650522">
    <w:abstractNumId w:val="10"/>
  </w:num>
  <w:num w:numId="12" w16cid:durableId="1977026873">
    <w:abstractNumId w:val="23"/>
  </w:num>
  <w:num w:numId="13" w16cid:durableId="716664744">
    <w:abstractNumId w:val="17"/>
  </w:num>
  <w:num w:numId="14" w16cid:durableId="56632034">
    <w:abstractNumId w:val="21"/>
  </w:num>
  <w:num w:numId="15" w16cid:durableId="423919014">
    <w:abstractNumId w:val="15"/>
  </w:num>
  <w:num w:numId="16" w16cid:durableId="47540114">
    <w:abstractNumId w:val="11"/>
  </w:num>
  <w:num w:numId="17" w16cid:durableId="1135022114">
    <w:abstractNumId w:val="4"/>
  </w:num>
  <w:num w:numId="18" w16cid:durableId="925964958">
    <w:abstractNumId w:val="9"/>
  </w:num>
  <w:num w:numId="19" w16cid:durableId="1304654426">
    <w:abstractNumId w:val="6"/>
  </w:num>
  <w:num w:numId="20" w16cid:durableId="321204061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kf24qxOBvJ45EBUTvKSIKf0PgVNa0oQAM1Wx2eZ6yhstFolO3rwdlLEGCFxtZB+bT24qR3onNPuDIfEqGq8NQ==" w:salt="qLrW7pZZcCghVUTUgHXwJw==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27CB"/>
    <w:rsid w:val="00032B61"/>
    <w:rsid w:val="0003371B"/>
    <w:rsid w:val="00035580"/>
    <w:rsid w:val="00036670"/>
    <w:rsid w:val="00037F6B"/>
    <w:rsid w:val="000405B2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478A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4DBA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280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0073"/>
    <w:rsid w:val="001D30BD"/>
    <w:rsid w:val="001D5198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FE"/>
    <w:rsid w:val="0021553C"/>
    <w:rsid w:val="0021573F"/>
    <w:rsid w:val="00215995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31D4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D13C1"/>
    <w:rsid w:val="002D1ECC"/>
    <w:rsid w:val="002D249C"/>
    <w:rsid w:val="002D253B"/>
    <w:rsid w:val="002D3153"/>
    <w:rsid w:val="002D3BDA"/>
    <w:rsid w:val="002D4284"/>
    <w:rsid w:val="002D506E"/>
    <w:rsid w:val="002D71D4"/>
    <w:rsid w:val="002E1778"/>
    <w:rsid w:val="002E3A7A"/>
    <w:rsid w:val="002E3C13"/>
    <w:rsid w:val="002F16B9"/>
    <w:rsid w:val="002F22B3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6F1F"/>
    <w:rsid w:val="0035725C"/>
    <w:rsid w:val="00357393"/>
    <w:rsid w:val="00360813"/>
    <w:rsid w:val="003608F0"/>
    <w:rsid w:val="00361834"/>
    <w:rsid w:val="00363C6C"/>
    <w:rsid w:val="003654AB"/>
    <w:rsid w:val="00366321"/>
    <w:rsid w:val="0036681C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567D"/>
    <w:rsid w:val="003860AB"/>
    <w:rsid w:val="003860C4"/>
    <w:rsid w:val="003868C8"/>
    <w:rsid w:val="00387072"/>
    <w:rsid w:val="003875B8"/>
    <w:rsid w:val="003908CA"/>
    <w:rsid w:val="00390D10"/>
    <w:rsid w:val="00391216"/>
    <w:rsid w:val="00391EFC"/>
    <w:rsid w:val="00392CF5"/>
    <w:rsid w:val="00393EF4"/>
    <w:rsid w:val="0039418E"/>
    <w:rsid w:val="0039584B"/>
    <w:rsid w:val="00395C8F"/>
    <w:rsid w:val="00396901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3040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898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5070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5AE"/>
    <w:rsid w:val="00465E12"/>
    <w:rsid w:val="0046682A"/>
    <w:rsid w:val="00466B78"/>
    <w:rsid w:val="00470C54"/>
    <w:rsid w:val="0047166D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7164"/>
    <w:rsid w:val="004976D7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5AE6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2A9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A8E"/>
    <w:rsid w:val="00680CF6"/>
    <w:rsid w:val="006818AD"/>
    <w:rsid w:val="006819E9"/>
    <w:rsid w:val="00682100"/>
    <w:rsid w:val="0068225A"/>
    <w:rsid w:val="0068236C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ABB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255"/>
    <w:rsid w:val="007A3BD5"/>
    <w:rsid w:val="007A5AC9"/>
    <w:rsid w:val="007A6F98"/>
    <w:rsid w:val="007A7471"/>
    <w:rsid w:val="007B0414"/>
    <w:rsid w:val="007B0DEC"/>
    <w:rsid w:val="007B0FBA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D72C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936"/>
    <w:rsid w:val="00813EC6"/>
    <w:rsid w:val="00813ECE"/>
    <w:rsid w:val="00815493"/>
    <w:rsid w:val="00815B6F"/>
    <w:rsid w:val="00816597"/>
    <w:rsid w:val="00817A00"/>
    <w:rsid w:val="00817D6D"/>
    <w:rsid w:val="0082101E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81F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8F74D0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541"/>
    <w:rsid w:val="009A5A5E"/>
    <w:rsid w:val="009A5CC9"/>
    <w:rsid w:val="009A60CF"/>
    <w:rsid w:val="009A61E3"/>
    <w:rsid w:val="009A6914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5A4C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AE3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2EE8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559D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1140"/>
    <w:rsid w:val="00BC27B2"/>
    <w:rsid w:val="00BC46E5"/>
    <w:rsid w:val="00BC5818"/>
    <w:rsid w:val="00BC5EA6"/>
    <w:rsid w:val="00BC61DC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1DC6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4B1"/>
    <w:rsid w:val="00C43F08"/>
    <w:rsid w:val="00C43FC9"/>
    <w:rsid w:val="00C44B12"/>
    <w:rsid w:val="00C4545D"/>
    <w:rsid w:val="00C47337"/>
    <w:rsid w:val="00C51A1D"/>
    <w:rsid w:val="00C52BE9"/>
    <w:rsid w:val="00C52E3B"/>
    <w:rsid w:val="00C53436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61F7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274D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984"/>
    <w:rsid w:val="00D9208E"/>
    <w:rsid w:val="00D9227A"/>
    <w:rsid w:val="00D9278F"/>
    <w:rsid w:val="00D92796"/>
    <w:rsid w:val="00D92EC8"/>
    <w:rsid w:val="00D937D2"/>
    <w:rsid w:val="00D939A1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6567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0607"/>
    <w:rsid w:val="00DE12FF"/>
    <w:rsid w:val="00DE1B82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4E"/>
    <w:rsid w:val="00DF3E8A"/>
    <w:rsid w:val="00DF40F0"/>
    <w:rsid w:val="00DF5C82"/>
    <w:rsid w:val="00DF6C18"/>
    <w:rsid w:val="00DF6FD9"/>
    <w:rsid w:val="00E00C81"/>
    <w:rsid w:val="00E01244"/>
    <w:rsid w:val="00E01591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57D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302E"/>
    <w:rsid w:val="00E74CFC"/>
    <w:rsid w:val="00E75E2B"/>
    <w:rsid w:val="00E761E4"/>
    <w:rsid w:val="00E7654D"/>
    <w:rsid w:val="00E809BE"/>
    <w:rsid w:val="00E80FFA"/>
    <w:rsid w:val="00E81654"/>
    <w:rsid w:val="00E83012"/>
    <w:rsid w:val="00E84200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6950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69C8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6D06"/>
    <w:rsid w:val="00F87BC7"/>
    <w:rsid w:val="00F90F73"/>
    <w:rsid w:val="00F9305C"/>
    <w:rsid w:val="00F93B28"/>
    <w:rsid w:val="00F94F9F"/>
    <w:rsid w:val="00F95683"/>
    <w:rsid w:val="00F95D7F"/>
    <w:rsid w:val="00F95E38"/>
    <w:rsid w:val="00F96483"/>
    <w:rsid w:val="00F977C6"/>
    <w:rsid w:val="00F9790B"/>
    <w:rsid w:val="00FA02B4"/>
    <w:rsid w:val="00FA047F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71457F2"/>
  <w15:docId w15:val="{50EDD559-620F-4470-B9DC-6460FB5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9A5541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9A5541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9A5541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0405153EF4AEFB7DF5FB3794AB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33D2C-EC10-453B-AE38-DF42BD5ACCF1}"/>
      </w:docPartPr>
      <w:docPartBody>
        <w:p w:rsidR="008346F2" w:rsidRDefault="008346F2" w:rsidP="008346F2">
          <w:pPr>
            <w:pStyle w:val="4F60405153EF4AEFB7DF5FB3794ABDAA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B4E750308921486290C51386803DD5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5694E-9438-4F71-B7FA-BB6D207AFE41}"/>
      </w:docPartPr>
      <w:docPartBody>
        <w:p w:rsidR="008346F2" w:rsidRDefault="008346F2" w:rsidP="008346F2">
          <w:pPr>
            <w:pStyle w:val="B4E750308921486290C51386803DD54A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199E6C9BE104569AE0BA958C919E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5F5AC-6B84-4F45-A481-0CF64746CB53}"/>
      </w:docPartPr>
      <w:docPartBody>
        <w:p w:rsidR="008346F2" w:rsidRDefault="008346F2" w:rsidP="008346F2">
          <w:pPr>
            <w:pStyle w:val="1199E6C9BE104569AE0BA958C919E1E1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323999E3C58349C3AEBE225A33B73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11EFB-D46E-4836-8005-D26F03525EFC}"/>
      </w:docPartPr>
      <w:docPartBody>
        <w:p w:rsidR="008346F2" w:rsidRDefault="008346F2" w:rsidP="008346F2">
          <w:pPr>
            <w:pStyle w:val="323999E3C58349C3AEBE225A33B739B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D9950C0CADB49E3AAEB0FC4C718D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27001-2144-4CDD-8741-C3A3E95183FA}"/>
      </w:docPartPr>
      <w:docPartBody>
        <w:p w:rsidR="008346F2" w:rsidRDefault="008346F2" w:rsidP="008346F2">
          <w:pPr>
            <w:pStyle w:val="1D9950C0CADB49E3AAEB0FC4C718D3B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322B6E36D6A4CEEB21408D8C73D4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596BAE-7F7B-4C52-BF8F-2D43B16C44C0}"/>
      </w:docPartPr>
      <w:docPartBody>
        <w:p w:rsidR="008346F2" w:rsidRDefault="008346F2" w:rsidP="008346F2">
          <w:pPr>
            <w:pStyle w:val="D322B6E36D6A4CEEB21408D8C73D4564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F2"/>
    <w:rsid w:val="000D478A"/>
    <w:rsid w:val="0038567D"/>
    <w:rsid w:val="008346F2"/>
    <w:rsid w:val="00B01AE3"/>
    <w:rsid w:val="00BC1140"/>
    <w:rsid w:val="00B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46F2"/>
    <w:rPr>
      <w:color w:val="808080"/>
    </w:rPr>
  </w:style>
  <w:style w:type="paragraph" w:customStyle="1" w:styleId="4F60405153EF4AEFB7DF5FB3794ABDAA">
    <w:name w:val="4F60405153EF4AEFB7DF5FB3794ABDAA"/>
    <w:rsid w:val="008346F2"/>
  </w:style>
  <w:style w:type="paragraph" w:customStyle="1" w:styleId="B4E750308921486290C51386803DD54A">
    <w:name w:val="B4E750308921486290C51386803DD54A"/>
    <w:rsid w:val="008346F2"/>
  </w:style>
  <w:style w:type="paragraph" w:customStyle="1" w:styleId="1199E6C9BE104569AE0BA958C919E1E1">
    <w:name w:val="1199E6C9BE104569AE0BA958C919E1E1"/>
    <w:rsid w:val="008346F2"/>
  </w:style>
  <w:style w:type="paragraph" w:customStyle="1" w:styleId="323999E3C58349C3AEBE225A33B739BF">
    <w:name w:val="323999E3C58349C3AEBE225A33B739BF"/>
    <w:rsid w:val="008346F2"/>
  </w:style>
  <w:style w:type="paragraph" w:customStyle="1" w:styleId="1D9950C0CADB49E3AAEB0FC4C718D3BF">
    <w:name w:val="1D9950C0CADB49E3AAEB0FC4C718D3BF"/>
    <w:rsid w:val="008346F2"/>
  </w:style>
  <w:style w:type="paragraph" w:customStyle="1" w:styleId="D322B6E36D6A4CEEB21408D8C73D4564">
    <w:name w:val="D322B6E36D6A4CEEB21408D8C73D4564"/>
    <w:rsid w:val="00834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0142-D873-472C-9DD0-C7D0235B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4717</Characters>
  <Application>Microsoft Office Word</Application>
  <DocSecurity>8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Šoukal Adam</dc:creator>
  <cp:lastModifiedBy>Škrabal Ondřej</cp:lastModifiedBy>
  <cp:revision>3</cp:revision>
  <cp:lastPrinted>2017-10-23T11:14:00Z</cp:lastPrinted>
  <dcterms:created xsi:type="dcterms:W3CDTF">2025-09-09T08:37:00Z</dcterms:created>
  <dcterms:modified xsi:type="dcterms:W3CDTF">2025-09-09T08:37:00Z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