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4BD58032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3A6E66EB" w:rsidR="00663E65" w:rsidRPr="00663E65" w:rsidRDefault="008847C1" w:rsidP="00081038">
            <w:pPr>
              <w:spacing w:before="40" w:after="40" w:line="264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2B29">
              <w:rPr>
                <w:rFonts w:asciiTheme="minorHAnsi" w:hAnsiTheme="minorHAnsi" w:cstheme="minorHAnsi"/>
                <w:b/>
              </w:rPr>
              <w:t xml:space="preserve">LFP – </w:t>
            </w:r>
            <w:proofErr w:type="spellStart"/>
            <w:r w:rsidR="00663E65">
              <w:rPr>
                <w:rFonts w:asciiTheme="minorHAnsi" w:hAnsiTheme="minorHAnsi" w:cstheme="minorHAnsi"/>
                <w:b/>
              </w:rPr>
              <w:t>Hlubokomrazící</w:t>
            </w:r>
            <w:proofErr w:type="spellEnd"/>
            <w:r w:rsidR="00663E65">
              <w:rPr>
                <w:rFonts w:asciiTheme="minorHAnsi" w:hAnsiTheme="minorHAnsi" w:cstheme="minorHAnsi"/>
                <w:b/>
              </w:rPr>
              <w:t xml:space="preserve"> boxy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873B30">
      <w:headerReference w:type="default" r:id="rId8"/>
      <w:footerReference w:type="default" r:id="rId9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77777777" w:rsidR="00480A0A" w:rsidRDefault="00480A0A" w:rsidP="00480A0A">
    <w:pPr>
      <w:pStyle w:val="Zpat"/>
      <w:jc w:val="center"/>
    </w:pPr>
    <w:r w:rsidRPr="00925316">
      <w:rPr>
        <w:noProof/>
      </w:rPr>
      <w:drawing>
        <wp:inline distT="0" distB="0" distL="0" distR="0" wp14:anchorId="13D9D1B4" wp14:editId="264EA050">
          <wp:extent cx="3373120" cy="483235"/>
          <wp:effectExtent l="0" t="0" r="0" b="0"/>
          <wp:docPr id="13" name="Obrázek 13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12" name="Obrázek 12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FFC4084"/>
    <w:multiLevelType w:val="hybridMultilevel"/>
    <w:tmpl w:val="9B1C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54405">
    <w:abstractNumId w:val="17"/>
  </w:num>
  <w:num w:numId="2" w16cid:durableId="1092626051">
    <w:abstractNumId w:val="10"/>
  </w:num>
  <w:num w:numId="3" w16cid:durableId="226887070">
    <w:abstractNumId w:val="7"/>
  </w:num>
  <w:num w:numId="4" w16cid:durableId="2129421910">
    <w:abstractNumId w:val="5"/>
  </w:num>
  <w:num w:numId="5" w16cid:durableId="1901936215">
    <w:abstractNumId w:val="6"/>
  </w:num>
  <w:num w:numId="6" w16cid:durableId="1986808893">
    <w:abstractNumId w:val="12"/>
  </w:num>
  <w:num w:numId="7" w16cid:durableId="670719757">
    <w:abstractNumId w:val="16"/>
  </w:num>
  <w:num w:numId="8" w16cid:durableId="673531580">
    <w:abstractNumId w:val="14"/>
  </w:num>
  <w:num w:numId="9" w16cid:durableId="1992706776">
    <w:abstractNumId w:val="18"/>
  </w:num>
  <w:num w:numId="10" w16cid:durableId="2130511269">
    <w:abstractNumId w:val="11"/>
  </w:num>
  <w:num w:numId="11" w16cid:durableId="176581799">
    <w:abstractNumId w:val="8"/>
  </w:num>
  <w:num w:numId="12" w16cid:durableId="864053247">
    <w:abstractNumId w:val="20"/>
  </w:num>
  <w:num w:numId="13" w16cid:durableId="933782143">
    <w:abstractNumId w:val="15"/>
  </w:num>
  <w:num w:numId="14" w16cid:durableId="732852439">
    <w:abstractNumId w:val="19"/>
  </w:num>
  <w:num w:numId="15" w16cid:durableId="1125778060">
    <w:abstractNumId w:val="13"/>
  </w:num>
  <w:num w:numId="16" w16cid:durableId="1082987274">
    <w:abstractNumId w:val="9"/>
  </w:num>
  <w:num w:numId="17" w16cid:durableId="645743957">
    <w:abstractNumId w:val="4"/>
  </w:num>
  <w:num w:numId="18" w16cid:durableId="912468651">
    <w:abstractNumId w:val="9"/>
  </w:num>
  <w:num w:numId="19" w16cid:durableId="129586987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iQPn55dk5LDIMGUPSB1wLJeQ4upa4m7eSuMRjfEOSAuIotU+zX+6Nbb9jeAqDkxXA/6cNXNGrJDBTI6AAPHlA==" w:salt="lY6S6uQxYuoHY6AALpf+Mw=="/>
  <w:defaultTabStop w:val="709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2B62"/>
    <w:rsid w:val="00073E61"/>
    <w:rsid w:val="0007497D"/>
    <w:rsid w:val="00074CE7"/>
    <w:rsid w:val="00075AE9"/>
    <w:rsid w:val="00076DD2"/>
    <w:rsid w:val="000770EF"/>
    <w:rsid w:val="00081038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87D7B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5A0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3EE1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3D6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3E65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0CB1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0A8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160D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3375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0E0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993"/>
    <w:rsid w:val="00C71E3C"/>
    <w:rsid w:val="00C72ECA"/>
    <w:rsid w:val="00C7370C"/>
    <w:rsid w:val="00C738F2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17E"/>
    <w:rsid w:val="00D91984"/>
    <w:rsid w:val="00D9208E"/>
    <w:rsid w:val="00D9227A"/>
    <w:rsid w:val="00D9278F"/>
    <w:rsid w:val="00D92796"/>
    <w:rsid w:val="00D92B29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DF7D22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34AE-0185-4D21-AEE9-C4E0299F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1542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REKONSTRUKCE KOSTELA ZJEVENÍ PÁNĚ</dc:subject>
  <dc:creator/>
  <cp:lastModifiedBy>Kvasničková Hana</cp:lastModifiedBy>
  <cp:revision>12</cp:revision>
  <cp:lastPrinted>2017-10-23T11:14:00Z</cp:lastPrinted>
  <dcterms:created xsi:type="dcterms:W3CDTF">2024-06-27T07:17:00Z</dcterms:created>
  <dcterms:modified xsi:type="dcterms:W3CDTF">2025-02-05T09:23:00Z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