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4B4F" w14:textId="77777777" w:rsidR="00184EFC" w:rsidRPr="00464D46" w:rsidRDefault="00184EFC" w:rsidP="0091793E">
      <w:pPr>
        <w:widowControl w:val="0"/>
        <w:adjustRightInd w:val="0"/>
        <w:spacing w:after="40" w:line="264" w:lineRule="auto"/>
        <w:jc w:val="center"/>
        <w:textAlignment w:val="baseline"/>
        <w:rPr>
          <w:b/>
          <w:sz w:val="32"/>
          <w:szCs w:val="36"/>
        </w:rPr>
      </w:pPr>
      <w:r w:rsidRPr="00464D46">
        <w:rPr>
          <w:b/>
          <w:sz w:val="32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184EFC" w:rsidRPr="0064675A" w14:paraId="7B617B33" w14:textId="77777777" w:rsidTr="003A1E24">
        <w:tc>
          <w:tcPr>
            <w:tcW w:w="2093" w:type="dxa"/>
            <w:shd w:val="clear" w:color="auto" w:fill="F2F2F2"/>
          </w:tcPr>
          <w:p w14:paraId="7FF6FC92" w14:textId="77777777" w:rsidR="00184EFC" w:rsidRPr="00BB2CB0" w:rsidRDefault="00184EFC" w:rsidP="003A1E24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>Název veřejné zakázky:</w:t>
            </w:r>
          </w:p>
        </w:tc>
        <w:tc>
          <w:tcPr>
            <w:tcW w:w="7229" w:type="dxa"/>
          </w:tcPr>
          <w:p w14:paraId="41447C4D" w14:textId="587DF6F8" w:rsidR="00184EFC" w:rsidRPr="00542734" w:rsidRDefault="00FB7FAD" w:rsidP="00064E0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LFP – Poskytování </w:t>
            </w:r>
            <w:proofErr w:type="spellStart"/>
            <w:r>
              <w:rPr>
                <w:rFonts w:cs="Calibri"/>
                <w:b/>
              </w:rPr>
              <w:t>sekvenačních</w:t>
            </w:r>
            <w:proofErr w:type="spellEnd"/>
            <w:r>
              <w:rPr>
                <w:rFonts w:cs="Calibri"/>
                <w:b/>
              </w:rPr>
              <w:t xml:space="preserve"> služeb</w:t>
            </w:r>
          </w:p>
        </w:tc>
      </w:tr>
      <w:tr w:rsidR="00184EFC" w:rsidRPr="0064675A" w14:paraId="775D92C0" w14:textId="77777777" w:rsidTr="003A1E24">
        <w:tc>
          <w:tcPr>
            <w:tcW w:w="2093" w:type="dxa"/>
            <w:shd w:val="clear" w:color="auto" w:fill="F2F2F2"/>
          </w:tcPr>
          <w:p w14:paraId="65C03C93" w14:textId="77777777" w:rsidR="00184EFC" w:rsidRPr="00BB2CB0" w:rsidRDefault="00184EFC" w:rsidP="00184EFC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>Zadavatel:</w:t>
            </w:r>
          </w:p>
        </w:tc>
        <w:tc>
          <w:tcPr>
            <w:tcW w:w="7229" w:type="dxa"/>
          </w:tcPr>
          <w:p w14:paraId="1AE0C6B8" w14:textId="77777777" w:rsidR="00184EFC" w:rsidRDefault="00184EFC" w:rsidP="00184EFC">
            <w:pPr>
              <w:spacing w:before="40" w:after="40" w:line="264" w:lineRule="auto"/>
              <w:rPr>
                <w:rFonts w:cs="Calibri"/>
                <w:bCs/>
              </w:rPr>
            </w:pPr>
            <w:r w:rsidRPr="00EF571B">
              <w:rPr>
                <w:rFonts w:cs="Calibri"/>
                <w:bCs/>
              </w:rPr>
              <w:t>Univerzita Karlova</w:t>
            </w:r>
            <w:r>
              <w:rPr>
                <w:rFonts w:cs="Calibri"/>
                <w:bCs/>
              </w:rPr>
              <w:t xml:space="preserve">, Ovocný trh </w:t>
            </w:r>
            <w:r w:rsidR="00775E4D">
              <w:rPr>
                <w:rFonts w:cs="Calibri"/>
                <w:bCs/>
              </w:rPr>
              <w:t>560</w:t>
            </w:r>
            <w:r>
              <w:rPr>
                <w:rFonts w:cs="Calibri"/>
                <w:bCs/>
              </w:rPr>
              <w:t>/5, 116 36 Praha 1</w:t>
            </w:r>
          </w:p>
          <w:p w14:paraId="3C34493A" w14:textId="77777777" w:rsidR="00184EFC" w:rsidRDefault="00184EFC" w:rsidP="00184EFC">
            <w:pPr>
              <w:spacing w:before="40" w:after="40" w:line="264" w:lineRule="auto"/>
              <w:rPr>
                <w:rFonts w:cs="Calibri"/>
                <w:bCs/>
              </w:rPr>
            </w:pPr>
            <w:r w:rsidRPr="0091793E">
              <w:rPr>
                <w:rFonts w:cs="Calibri"/>
                <w:bCs/>
              </w:rPr>
              <w:t>Dotčená část:</w:t>
            </w:r>
            <w:r>
              <w:rPr>
                <w:rFonts w:cs="Calibri"/>
                <w:b/>
                <w:bCs/>
              </w:rPr>
              <w:t xml:space="preserve"> </w:t>
            </w:r>
            <w:r w:rsidRPr="0091793E">
              <w:rPr>
                <w:rFonts w:cs="Calibri"/>
                <w:b/>
                <w:bCs/>
              </w:rPr>
              <w:t>Lékařská fakulta v Plzni</w:t>
            </w:r>
            <w:r w:rsidR="00AA3D34">
              <w:rPr>
                <w:rFonts w:cs="Calibri"/>
                <w:bCs/>
              </w:rPr>
              <w:t>, alej Svobody, 323</w:t>
            </w:r>
            <w:r>
              <w:rPr>
                <w:rFonts w:cs="Calibri"/>
                <w:bCs/>
              </w:rPr>
              <w:t> 0</w:t>
            </w:r>
            <w:r w:rsidR="00775E4D">
              <w:rPr>
                <w:rFonts w:cs="Calibri"/>
                <w:bCs/>
              </w:rPr>
              <w:t>0</w:t>
            </w:r>
            <w:r>
              <w:rPr>
                <w:rFonts w:cs="Calibri"/>
                <w:bCs/>
              </w:rPr>
              <w:t xml:space="preserve"> Plzeň</w:t>
            </w:r>
          </w:p>
          <w:p w14:paraId="3CE9FB61" w14:textId="77777777" w:rsidR="00184EFC" w:rsidRPr="00542734" w:rsidRDefault="00184EFC" w:rsidP="00184EFC">
            <w:pPr>
              <w:spacing w:before="40" w:after="40" w:line="264" w:lineRule="auto"/>
              <w:rPr>
                <w:rFonts w:cs="Calibri"/>
              </w:rPr>
            </w:pPr>
            <w:r w:rsidRPr="00542734">
              <w:rPr>
                <w:rFonts w:cs="Calibri"/>
              </w:rPr>
              <w:t xml:space="preserve">IČ: </w:t>
            </w:r>
            <w:r w:rsidRPr="002651E5">
              <w:rPr>
                <w:rFonts w:cs="Calibri"/>
                <w:bCs/>
              </w:rPr>
              <w:t>00216208</w:t>
            </w:r>
            <w:r>
              <w:rPr>
                <w:rFonts w:cs="Calibri"/>
                <w:bCs/>
              </w:rPr>
              <w:t>, DIČ: CZ</w:t>
            </w:r>
            <w:r w:rsidRPr="002651E5">
              <w:rPr>
                <w:rFonts w:cs="Calibri"/>
                <w:bCs/>
              </w:rPr>
              <w:t>00216208</w:t>
            </w:r>
          </w:p>
        </w:tc>
      </w:tr>
      <w:tr w:rsidR="00184EFC" w:rsidRPr="0064675A" w14:paraId="648ABBAA" w14:textId="77777777" w:rsidTr="003A1E24">
        <w:tc>
          <w:tcPr>
            <w:tcW w:w="9322" w:type="dxa"/>
            <w:gridSpan w:val="2"/>
            <w:shd w:val="clear" w:color="auto" w:fill="F2F2F2"/>
          </w:tcPr>
          <w:p w14:paraId="5BD3B9C6" w14:textId="77777777" w:rsidR="00184EFC" w:rsidRPr="00BB2CB0" w:rsidRDefault="00184EFC" w:rsidP="00386C5D">
            <w:pPr>
              <w:spacing w:before="40" w:after="40" w:line="264" w:lineRule="auto"/>
              <w:ind w:left="284" w:hanging="284"/>
              <w:jc w:val="both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 xml:space="preserve">Identifikační údaje </w:t>
            </w:r>
            <w:r w:rsidR="00386C5D">
              <w:rPr>
                <w:rFonts w:cs="Calibri"/>
                <w:sz w:val="20"/>
                <w:szCs w:val="18"/>
              </w:rPr>
              <w:t>účastníka</w:t>
            </w:r>
            <w:r w:rsidRPr="00BB2CB0">
              <w:rPr>
                <w:rFonts w:cs="Calibri"/>
                <w:sz w:val="20"/>
                <w:szCs w:val="18"/>
              </w:rPr>
              <w:t>:</w:t>
            </w:r>
          </w:p>
        </w:tc>
      </w:tr>
      <w:tr w:rsidR="00184EFC" w:rsidRPr="000B2F73" w14:paraId="02BF8BE3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394E67B0" w14:textId="77777777" w:rsidR="00184EFC" w:rsidRPr="000B2F73" w:rsidRDefault="00184EFC" w:rsidP="00E86D34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852332297" w:edGrp="everyone" w:colFirst="1" w:colLast="1"/>
            <w:r w:rsidRPr="00BB2CB0">
              <w:rPr>
                <w:rFonts w:cs="Calibri"/>
                <w:sz w:val="20"/>
                <w:szCs w:val="18"/>
              </w:rPr>
              <w:tab/>
            </w:r>
            <w:r w:rsidR="00E86D34">
              <w:rPr>
                <w:rFonts w:cs="Calibri"/>
                <w:sz w:val="20"/>
                <w:szCs w:val="18"/>
              </w:rPr>
              <w:t>Název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93E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7E716E54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096624F6" w14:textId="77777777" w:rsidR="00184EFC" w:rsidRPr="000B2F73" w:rsidRDefault="00184EFC" w:rsidP="00184EFC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684548536" w:edGrp="everyone" w:colFirst="1" w:colLast="1"/>
            <w:permEnd w:id="1852332297"/>
            <w:r w:rsidRPr="000B2F73">
              <w:rPr>
                <w:rFonts w:cs="Calibri"/>
                <w:sz w:val="20"/>
                <w:szCs w:val="18"/>
              </w:rPr>
              <w:tab/>
              <w:t>Sídlo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AC44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7C29F5F7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60A281F7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983801323" w:edGrp="everyone" w:colFirst="1" w:colLast="1"/>
            <w:permEnd w:id="684548536"/>
            <w:r w:rsidRPr="000B2F73">
              <w:rPr>
                <w:rFonts w:cs="Calibri"/>
                <w:sz w:val="20"/>
                <w:szCs w:val="18"/>
              </w:rPr>
              <w:tab/>
              <w:t>IČ</w:t>
            </w:r>
            <w:r w:rsidR="00032F7C">
              <w:rPr>
                <w:rFonts w:cs="Calibri"/>
                <w:sz w:val="20"/>
                <w:szCs w:val="18"/>
              </w:rPr>
              <w:t>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C31C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permEnd w:id="1983801323"/>
      <w:tr w:rsidR="00386C5D" w:rsidRPr="000B2F73" w14:paraId="7E4025E7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0CDFB0A" w14:textId="77777777" w:rsidR="00386C5D" w:rsidRPr="000B2F73" w:rsidRDefault="00386C5D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r w:rsidRPr="000B2F73">
              <w:rPr>
                <w:rFonts w:cs="Calibri"/>
                <w:sz w:val="20"/>
                <w:szCs w:val="18"/>
              </w:rPr>
              <w:tab/>
              <w:t>I</w:t>
            </w:r>
            <w:r>
              <w:rPr>
                <w:rFonts w:cs="Calibri"/>
                <w:sz w:val="20"/>
                <w:szCs w:val="18"/>
              </w:rPr>
              <w:t>D datové schránky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A7A5" w14:textId="77777777" w:rsidR="00386C5D" w:rsidRPr="001137EE" w:rsidRDefault="00386C5D" w:rsidP="000D4D24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852192691" w:edGrp="everyone"/>
            <w:r w:rsidRPr="00D900EA">
              <w:rPr>
                <w:rFonts w:cs="Calibri"/>
                <w:b/>
              </w:rPr>
              <w:t>...........................................................................................................</w:t>
            </w:r>
            <w:r w:rsidR="004970D5">
              <w:rPr>
                <w:rFonts w:cs="Calibri"/>
                <w:b/>
              </w:rPr>
              <w:t xml:space="preserve">  </w:t>
            </w:r>
            <w:permEnd w:id="852192691"/>
          </w:p>
        </w:tc>
      </w:tr>
      <w:tr w:rsidR="00A14128" w:rsidRPr="000B2F73" w14:paraId="4D026D20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DFAFB43" w14:textId="77777777" w:rsidR="00A14128" w:rsidRPr="000B2F73" w:rsidRDefault="00A14128" w:rsidP="00A14128">
            <w:pPr>
              <w:spacing w:before="40" w:after="40" w:line="264" w:lineRule="auto"/>
              <w:ind w:left="142"/>
              <w:jc w:val="both"/>
              <w:rPr>
                <w:rFonts w:cs="Calibri"/>
                <w:sz w:val="20"/>
                <w:szCs w:val="18"/>
              </w:rPr>
            </w:pPr>
            <w:r>
              <w:rPr>
                <w:rFonts w:cs="Calibri"/>
                <w:sz w:val="20"/>
                <w:szCs w:val="18"/>
              </w:rPr>
              <w:t>Velikost podniku dle doporučení 2003/361/ES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C5B" w14:textId="77777777" w:rsidR="00A14128" w:rsidRDefault="00A14128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6607201" w14:textId="77777777" w:rsidR="00386C5D" w:rsidRPr="001137EE" w:rsidRDefault="00386C5D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permStart w:id="1112036055" w:edGrp="everyone"/>
            <w:r w:rsidRPr="00D900EA">
              <w:rPr>
                <w:rFonts w:cs="Calibri"/>
                <w:b/>
              </w:rPr>
              <w:t>...........................................................................................................</w:t>
            </w:r>
            <w:r w:rsidR="004970D5">
              <w:rPr>
                <w:rFonts w:cs="Calibri"/>
                <w:b/>
              </w:rPr>
              <w:t xml:space="preserve">  </w:t>
            </w:r>
            <w:permEnd w:id="1112036055"/>
          </w:p>
        </w:tc>
      </w:tr>
      <w:tr w:rsidR="00184EFC" w:rsidRPr="000B2F73" w14:paraId="33AE2686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1213984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974782841" w:edGrp="everyone" w:colFirst="1" w:colLast="1"/>
            <w:r w:rsidRPr="000B2F73">
              <w:rPr>
                <w:rFonts w:cs="Calibri"/>
                <w:sz w:val="20"/>
                <w:szCs w:val="18"/>
              </w:rPr>
              <w:tab/>
              <w:t>Zastoupená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7571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0486ED5A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3B08BE8B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478894903" w:edGrp="everyone" w:colFirst="1" w:colLast="1"/>
            <w:permEnd w:id="974782841"/>
            <w:r w:rsidRPr="000B2F73">
              <w:rPr>
                <w:rFonts w:cs="Calibri"/>
                <w:sz w:val="20"/>
                <w:szCs w:val="18"/>
              </w:rPr>
              <w:tab/>
              <w:t>Kontaktní osoba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A87F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7913369B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474C47AC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365835884" w:edGrp="everyone" w:colFirst="1" w:colLast="1"/>
            <w:permEnd w:id="1478894903"/>
            <w:r w:rsidRPr="000B2F73">
              <w:rPr>
                <w:rFonts w:cs="Calibri"/>
                <w:sz w:val="20"/>
                <w:szCs w:val="18"/>
              </w:rPr>
              <w:tab/>
              <w:t>Kontaktní telefon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13E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tr w:rsidR="00184EFC" w:rsidRPr="000B2F73" w14:paraId="24A2C8B0" w14:textId="77777777" w:rsidTr="003A1E24"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122C567" w14:textId="77777777" w:rsidR="00184EFC" w:rsidRPr="000B2F73" w:rsidRDefault="00184EFC" w:rsidP="00386C5D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permStart w:id="1281651401" w:edGrp="everyone" w:colFirst="1" w:colLast="1"/>
            <w:permEnd w:id="1365835884"/>
            <w:r w:rsidRPr="000B2F73">
              <w:rPr>
                <w:rFonts w:cs="Calibri"/>
                <w:sz w:val="20"/>
                <w:szCs w:val="18"/>
              </w:rPr>
              <w:tab/>
              <w:t>Kontaktní 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EC3D" w14:textId="77777777" w:rsidR="00184EFC" w:rsidRPr="001137EE" w:rsidRDefault="00184EFC" w:rsidP="00184EFC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1137EE">
              <w:rPr>
                <w:rFonts w:cs="Calibri"/>
                <w:b/>
              </w:rPr>
              <w:t>...........................................................................................................</w:t>
            </w:r>
          </w:p>
        </w:tc>
      </w:tr>
      <w:permEnd w:id="1281651401"/>
    </w:tbl>
    <w:p w14:paraId="13F9CA54" w14:textId="77777777" w:rsidR="0096621B" w:rsidRDefault="0096621B" w:rsidP="0091793E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</w:p>
    <w:p w14:paraId="70D3A971" w14:textId="77777777" w:rsidR="0096621B" w:rsidRDefault="0096621B" w:rsidP="0091793E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</w:p>
    <w:p w14:paraId="03184559" w14:textId="77777777" w:rsidR="00184EFC" w:rsidRPr="00064E06" w:rsidRDefault="00184EFC" w:rsidP="00E0149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40" w:after="40" w:line="240" w:lineRule="auto"/>
        <w:ind w:left="284" w:hanging="284"/>
        <w:rPr>
          <w:rFonts w:cs="Calibri"/>
          <w:b/>
          <w:bCs/>
        </w:rPr>
      </w:pPr>
      <w:r w:rsidRPr="00064E06">
        <w:rPr>
          <w:rFonts w:cs="Calibri"/>
          <w:b/>
          <w:bCs/>
        </w:rPr>
        <w:t>Prohlášení o nabídkové ceně:</w:t>
      </w:r>
    </w:p>
    <w:p w14:paraId="55290D05" w14:textId="77777777" w:rsidR="00184EFC" w:rsidRPr="000B2F73" w:rsidRDefault="00184EFC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 w:rsidRPr="000B2F73">
        <w:rPr>
          <w:rFonts w:cs="Calibri"/>
        </w:rPr>
        <w:t>nabídková cena je stanovena jako maximální,</w:t>
      </w:r>
    </w:p>
    <w:p w14:paraId="22E560AC" w14:textId="77777777" w:rsidR="00184EFC" w:rsidRDefault="00184EFC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 w:rsidRPr="000B2F73">
        <w:rPr>
          <w:rFonts w:cs="Calibri"/>
        </w:rPr>
        <w:t>nabídková cena obsahuje ocenění všech plnění nutných k</w:t>
      </w:r>
      <w:r w:rsidR="00A615B0">
        <w:rPr>
          <w:rFonts w:cs="Calibri"/>
        </w:rPr>
        <w:t> </w:t>
      </w:r>
      <w:r w:rsidRPr="000B2F73">
        <w:rPr>
          <w:rFonts w:cs="Calibri"/>
        </w:rPr>
        <w:t>řádnému splnění veřejné zakázky, tj. ocenění veškerých činností, dodávek a souvisejících výkonů nutných k</w:t>
      </w:r>
      <w:r w:rsidR="004D4219" w:rsidRPr="000B2F73">
        <w:rPr>
          <w:rFonts w:cs="Calibri"/>
        </w:rPr>
        <w:t> </w:t>
      </w:r>
      <w:r w:rsidRPr="000B2F73">
        <w:rPr>
          <w:rFonts w:cs="Calibri"/>
        </w:rPr>
        <w:t xml:space="preserve">naplnění účelu a cíle smlouvy </w:t>
      </w:r>
      <w:r w:rsidR="00096EB1">
        <w:rPr>
          <w:rFonts w:cs="Calibri"/>
        </w:rPr>
        <w:t>příslušné části</w:t>
      </w:r>
      <w:r w:rsidRPr="000B2F73">
        <w:rPr>
          <w:rFonts w:cs="Calibri"/>
        </w:rPr>
        <w:t xml:space="preserve"> veřejné zakázky, </w:t>
      </w:r>
      <w:r w:rsidR="00E86D34">
        <w:rPr>
          <w:rFonts w:cs="Calibri"/>
        </w:rPr>
        <w:t>včetně těch</w:t>
      </w:r>
      <w:r w:rsidRPr="000B2F73">
        <w:rPr>
          <w:rFonts w:cs="Calibri"/>
        </w:rPr>
        <w:t>, které nejsou v nabídce výslovně uvedeny.</w:t>
      </w:r>
    </w:p>
    <w:p w14:paraId="54BA6785" w14:textId="77777777" w:rsidR="00064E06" w:rsidRPr="000B2F73" w:rsidRDefault="00064E06" w:rsidP="00064E06">
      <w:pPr>
        <w:pStyle w:val="Odstavecseseznamem"/>
        <w:autoSpaceDE w:val="0"/>
        <w:autoSpaceDN w:val="0"/>
        <w:adjustRightInd w:val="0"/>
        <w:spacing w:before="40" w:after="40" w:line="240" w:lineRule="auto"/>
        <w:ind w:left="284"/>
        <w:contextualSpacing w:val="0"/>
        <w:jc w:val="both"/>
        <w:rPr>
          <w:rFonts w:cs="Calibri"/>
        </w:rPr>
      </w:pPr>
    </w:p>
    <w:p w14:paraId="0E224CA2" w14:textId="77777777" w:rsidR="00184EFC" w:rsidRPr="00064E06" w:rsidRDefault="00184EFC" w:rsidP="00E0149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40" w:after="40" w:line="240" w:lineRule="auto"/>
        <w:ind w:left="284" w:hanging="284"/>
        <w:rPr>
          <w:rFonts w:cs="Calibri"/>
          <w:b/>
          <w:bCs/>
        </w:rPr>
      </w:pPr>
      <w:r w:rsidRPr="00064E06">
        <w:rPr>
          <w:rFonts w:cs="Calibri"/>
          <w:b/>
          <w:bCs/>
        </w:rPr>
        <w:t>Čestné prohlášení o zpracování nabídky:</w:t>
      </w:r>
    </w:p>
    <w:p w14:paraId="54E2AB3B" w14:textId="77777777" w:rsidR="00184EFC" w:rsidRPr="000B2F73" w:rsidRDefault="009F7995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>účastník</w:t>
      </w:r>
      <w:r w:rsidR="00184EFC" w:rsidRPr="000B2F73">
        <w:rPr>
          <w:rFonts w:cs="Calibri"/>
        </w:rPr>
        <w:t xml:space="preserve">, </w:t>
      </w:r>
      <w:r>
        <w:rPr>
          <w:rFonts w:cs="Calibri"/>
        </w:rPr>
        <w:t xml:space="preserve">ani poddodavatel účastníka, ani </w:t>
      </w:r>
      <w:r w:rsidR="00184EFC" w:rsidRPr="000B2F73">
        <w:rPr>
          <w:rFonts w:cs="Calibri"/>
        </w:rPr>
        <w:t>osoba j</w:t>
      </w:r>
      <w:r>
        <w:rPr>
          <w:rFonts w:cs="Calibri"/>
        </w:rPr>
        <w:t>im</w:t>
      </w:r>
      <w:r w:rsidR="00184EFC" w:rsidRPr="000B2F73">
        <w:rPr>
          <w:rFonts w:cs="Calibri"/>
        </w:rPr>
        <w:t xml:space="preserve"> blízká, ani žádný je</w:t>
      </w:r>
      <w:r>
        <w:rPr>
          <w:rFonts w:cs="Calibri"/>
        </w:rPr>
        <w:t>jich</w:t>
      </w:r>
      <w:r w:rsidR="00184EFC" w:rsidRPr="000B2F73">
        <w:rPr>
          <w:rFonts w:cs="Calibri"/>
        </w:rPr>
        <w:t xml:space="preserve"> zaměstnanec se</w:t>
      </w:r>
      <w:r w:rsidR="009B74EA">
        <w:rPr>
          <w:rFonts w:cs="Calibri"/>
        </w:rPr>
        <w:t> </w:t>
      </w:r>
      <w:r w:rsidR="00184EFC" w:rsidRPr="000B2F73">
        <w:rPr>
          <w:rFonts w:cs="Calibri"/>
        </w:rPr>
        <w:t>nepodílel</w:t>
      </w:r>
      <w:r w:rsidR="009B74EA">
        <w:rPr>
          <w:rFonts w:cs="Calibri"/>
        </w:rPr>
        <w:t>i</w:t>
      </w:r>
      <w:r w:rsidR="00184EFC" w:rsidRPr="000B2F73">
        <w:rPr>
          <w:rFonts w:cs="Calibri"/>
        </w:rPr>
        <w:t xml:space="preserve"> na zpracování zadávací dokumentace shora uvedené veřejné zakázky,</w:t>
      </w:r>
    </w:p>
    <w:p w14:paraId="16CFE21C" w14:textId="77777777" w:rsidR="00184EFC" w:rsidRDefault="009B74EA" w:rsidP="00E0149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40" w:after="4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 xml:space="preserve">účastník </w:t>
      </w:r>
      <w:r w:rsidR="00184EFC" w:rsidRPr="000B2F73">
        <w:rPr>
          <w:rFonts w:cs="Calibri"/>
        </w:rPr>
        <w:t>nezpracoval nabídku v součinnosti s jiným dodavatelem, který podal nabídku.</w:t>
      </w:r>
    </w:p>
    <w:p w14:paraId="40220053" w14:textId="77777777" w:rsidR="00064E06" w:rsidRDefault="00064E06" w:rsidP="00064E06">
      <w:pPr>
        <w:pStyle w:val="Odstavecseseznamem"/>
        <w:autoSpaceDE w:val="0"/>
        <w:autoSpaceDN w:val="0"/>
        <w:adjustRightInd w:val="0"/>
        <w:spacing w:before="40" w:after="40" w:line="240" w:lineRule="auto"/>
        <w:ind w:left="284"/>
        <w:contextualSpacing w:val="0"/>
        <w:jc w:val="both"/>
        <w:rPr>
          <w:rFonts w:cs="Calibri"/>
        </w:rPr>
      </w:pPr>
    </w:p>
    <w:p w14:paraId="3D5F2149" w14:textId="77777777" w:rsidR="00064E06" w:rsidRDefault="00064E06" w:rsidP="00E01493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64E06">
        <w:rPr>
          <w:rFonts w:asciiTheme="minorHAnsi" w:hAnsiTheme="minorHAnsi" w:cstheme="minorHAnsi"/>
          <w:b/>
          <w:bCs/>
        </w:rPr>
        <w:t xml:space="preserve">Požadavky vyplývající ze zákona o střetu zájmů </w:t>
      </w:r>
    </w:p>
    <w:p w14:paraId="058CB7A1" w14:textId="77777777" w:rsidR="00AA3D34" w:rsidRDefault="00763A90" w:rsidP="00064E06">
      <w:pPr>
        <w:pStyle w:val="Odstavecseseznamem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A27590">
        <w:rPr>
          <w:rFonts w:asciiTheme="minorHAnsi" w:hAnsiTheme="minorHAnsi" w:cstheme="minorHAnsi"/>
        </w:rPr>
        <w:t>estně prohlašuj</w:t>
      </w:r>
      <w:r>
        <w:rPr>
          <w:rFonts w:asciiTheme="minorHAnsi" w:hAnsiTheme="minorHAnsi" w:cstheme="minorHAnsi"/>
        </w:rPr>
        <w:t>i</w:t>
      </w:r>
      <w:r w:rsidRPr="00A27590">
        <w:rPr>
          <w:rFonts w:asciiTheme="minorHAnsi" w:hAnsiTheme="minorHAnsi" w:cstheme="minorHAnsi"/>
        </w:rPr>
        <w:t xml:space="preserve">, že se na </w:t>
      </w:r>
      <w:r>
        <w:rPr>
          <w:rFonts w:asciiTheme="minorHAnsi" w:hAnsiTheme="minorHAnsi" w:cstheme="minorHAnsi"/>
        </w:rPr>
        <w:t>mě</w:t>
      </w:r>
      <w:r w:rsidRPr="00A27590">
        <w:rPr>
          <w:rFonts w:asciiTheme="minorHAnsi" w:hAnsiTheme="minorHAnsi" w:cstheme="minorHAnsi"/>
        </w:rPr>
        <w:t xml:space="preserve"> nevztahuje </w:t>
      </w:r>
      <w:r>
        <w:rPr>
          <w:rFonts w:asciiTheme="minorHAnsi" w:hAnsiTheme="minorHAnsi" w:cstheme="minorHAnsi"/>
        </w:rPr>
        <w:t xml:space="preserve">ust. </w:t>
      </w:r>
      <w:r w:rsidRPr="00A27590">
        <w:rPr>
          <w:rFonts w:asciiTheme="minorHAnsi" w:hAnsiTheme="minorHAnsi" w:cstheme="minorHAnsi"/>
        </w:rPr>
        <w:t xml:space="preserve">§ 4b zákona č. 159/2006 Sb., o střetu zájmů, ve znění </w:t>
      </w:r>
      <w:r w:rsidRPr="001C2352">
        <w:rPr>
          <w:rFonts w:asciiTheme="minorHAnsi" w:hAnsiTheme="minorHAnsi" w:cstheme="minorHAnsi"/>
        </w:rPr>
        <w:t xml:space="preserve">pozdějších předpisů (dále jen „ZSZ“), tj. že </w:t>
      </w:r>
      <w:r>
        <w:rPr>
          <w:rFonts w:asciiTheme="minorHAnsi" w:hAnsiTheme="minorHAnsi" w:cstheme="minorHAnsi"/>
        </w:rPr>
        <w:t>nejsem</w:t>
      </w:r>
      <w:r w:rsidRPr="001C2352">
        <w:rPr>
          <w:rFonts w:asciiTheme="minorHAnsi" w:hAnsiTheme="minorHAnsi" w:cstheme="minorHAnsi"/>
        </w:rPr>
        <w:t xml:space="preserve"> obchodní společností, ve které veřejný funkcionář uvedený v</w:t>
      </w:r>
      <w:r>
        <w:rPr>
          <w:rFonts w:asciiTheme="minorHAnsi" w:hAnsiTheme="minorHAnsi" w:cstheme="minorHAnsi"/>
        </w:rPr>
        <w:t xml:space="preserve"> ust. </w:t>
      </w:r>
      <w:r w:rsidRPr="00A27590">
        <w:rPr>
          <w:rFonts w:asciiTheme="minorHAnsi" w:hAnsiTheme="minorHAnsi" w:cstheme="minorHAnsi"/>
        </w:rPr>
        <w:t>§ 2 odst. 1 písm. c) ZSZ nebo jím ovládaná osoba vlastní podíl představující alespoň 25</w:t>
      </w:r>
      <w:r>
        <w:rPr>
          <w:rFonts w:asciiTheme="minorHAnsi" w:hAnsiTheme="minorHAnsi" w:cstheme="minorHAnsi"/>
        </w:rPr>
        <w:t> </w:t>
      </w:r>
      <w:r w:rsidRPr="00A27590">
        <w:rPr>
          <w:rFonts w:asciiTheme="minorHAnsi" w:hAnsiTheme="minorHAnsi" w:cstheme="minorHAnsi"/>
        </w:rPr>
        <w:t>% účasti společníka v obchodní společnosti.</w:t>
      </w:r>
    </w:p>
    <w:p w14:paraId="026D4142" w14:textId="77777777" w:rsidR="00763A90" w:rsidRPr="008D341F" w:rsidRDefault="00763A90" w:rsidP="00064E06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</w:p>
    <w:p w14:paraId="346D2312" w14:textId="77777777" w:rsidR="00064E06" w:rsidRPr="00064E06" w:rsidRDefault="00064E06" w:rsidP="00E01493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64E06">
        <w:rPr>
          <w:rFonts w:asciiTheme="minorHAnsi" w:hAnsiTheme="minorHAnsi" w:cstheme="minorHAnsi"/>
          <w:b/>
          <w:bCs/>
        </w:rPr>
        <w:t xml:space="preserve">Požadavky vyplývající ze zákona o provádění mezinárodních sankcí </w:t>
      </w:r>
    </w:p>
    <w:p w14:paraId="59E735D1" w14:textId="77777777" w:rsidR="00064E06" w:rsidRPr="00A27590" w:rsidRDefault="00064E06" w:rsidP="00064E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A27590">
        <w:rPr>
          <w:rFonts w:asciiTheme="minorHAnsi" w:hAnsiTheme="minorHAnsi" w:cstheme="minorHAnsi"/>
        </w:rPr>
        <w:t>estně prohlašuj</w:t>
      </w:r>
      <w:r>
        <w:rPr>
          <w:rFonts w:asciiTheme="minorHAnsi" w:hAnsiTheme="minorHAnsi" w:cstheme="minorHAnsi"/>
        </w:rPr>
        <w:t>i</w:t>
      </w:r>
      <w:r w:rsidRPr="00A27590">
        <w:rPr>
          <w:rFonts w:asciiTheme="minorHAnsi" w:hAnsiTheme="minorHAnsi" w:cstheme="minorHAnsi"/>
        </w:rPr>
        <w:t xml:space="preserve">, že se na </w:t>
      </w:r>
      <w:r>
        <w:rPr>
          <w:rFonts w:asciiTheme="minorHAnsi" w:hAnsiTheme="minorHAnsi" w:cstheme="minorHAnsi"/>
        </w:rPr>
        <w:t>mě</w:t>
      </w:r>
      <w:r w:rsidRPr="00A27590">
        <w:rPr>
          <w:rFonts w:asciiTheme="minorHAnsi" w:hAnsiTheme="minorHAnsi" w:cstheme="minorHAnsi"/>
        </w:rPr>
        <w:t xml:space="preserve">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A27590">
        <w:rPr>
          <w:rFonts w:asciiTheme="minorHAnsi" w:hAnsiTheme="minorHAnsi" w:cstheme="minorHAnsi"/>
        </w:rPr>
        <w:t xml:space="preserve">§ 2 zákona č. 69/2006 Sb., </w:t>
      </w:r>
      <w:r>
        <w:rPr>
          <w:rFonts w:asciiTheme="minorHAnsi" w:hAnsiTheme="minorHAnsi" w:cstheme="minorHAnsi"/>
        </w:rPr>
        <w:br/>
      </w:r>
      <w:r w:rsidRPr="00A27590">
        <w:rPr>
          <w:rFonts w:asciiTheme="minorHAnsi" w:hAnsiTheme="minorHAnsi" w:cstheme="minorHAnsi"/>
        </w:rPr>
        <w:t xml:space="preserve">o provádění mezinárodních sankcí, ve znění pozdějších předpisů, a že si </w:t>
      </w:r>
      <w:r>
        <w:rPr>
          <w:rFonts w:asciiTheme="minorHAnsi" w:hAnsiTheme="minorHAnsi" w:cstheme="minorHAnsi"/>
        </w:rPr>
        <w:t>nejsem</w:t>
      </w:r>
      <w:r w:rsidRPr="00A27590">
        <w:rPr>
          <w:rFonts w:asciiTheme="minorHAnsi" w:hAnsiTheme="minorHAnsi" w:cstheme="minorHAnsi"/>
        </w:rPr>
        <w:t xml:space="preserve"> vědom skutečnosti, že </w:t>
      </w:r>
      <w:r w:rsidRPr="00A27590">
        <w:rPr>
          <w:rFonts w:asciiTheme="minorHAnsi" w:hAnsiTheme="minorHAnsi" w:cstheme="minorHAnsi"/>
        </w:rPr>
        <w:lastRenderedPageBreak/>
        <w:t>by se tyto sankce vztahovaly na některého z </w:t>
      </w:r>
      <w:r>
        <w:rPr>
          <w:rFonts w:asciiTheme="minorHAnsi" w:hAnsiTheme="minorHAnsi" w:cstheme="minorHAnsi"/>
        </w:rPr>
        <w:t>mých případných</w:t>
      </w:r>
      <w:r w:rsidRPr="00A27590">
        <w:rPr>
          <w:rFonts w:asciiTheme="minorHAnsi" w:hAnsiTheme="minorHAnsi" w:cstheme="minorHAnsi"/>
        </w:rPr>
        <w:t xml:space="preserve"> poddodavatelů, jejichž prostřednictvím bud</w:t>
      </w:r>
      <w:r>
        <w:rPr>
          <w:rFonts w:asciiTheme="minorHAnsi" w:hAnsiTheme="minorHAnsi" w:cstheme="minorHAnsi"/>
        </w:rPr>
        <w:t>u</w:t>
      </w:r>
      <w:r w:rsidRPr="00A27590">
        <w:rPr>
          <w:rFonts w:asciiTheme="minorHAnsi" w:hAnsiTheme="minorHAnsi" w:cstheme="minorHAnsi"/>
        </w:rPr>
        <w:t xml:space="preserve"> plnit předmětnou veřejnou zakázku nebo její část.</w:t>
      </w:r>
    </w:p>
    <w:p w14:paraId="16088053" w14:textId="77777777" w:rsidR="00064E06" w:rsidRPr="002C30E4" w:rsidRDefault="00064E06" w:rsidP="00064E06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2C30E4">
        <w:rPr>
          <w:rFonts w:asciiTheme="minorHAnsi" w:hAnsiTheme="minorHAnsi" w:cstheme="minorHAnsi"/>
        </w:rPr>
        <w:t>estně prohlašuj</w:t>
      </w:r>
      <w:r>
        <w:rPr>
          <w:rFonts w:asciiTheme="minorHAnsi" w:hAnsiTheme="minorHAnsi" w:cstheme="minorHAnsi"/>
        </w:rPr>
        <w:t>i</w:t>
      </w:r>
      <w:r w:rsidRPr="002C30E4">
        <w:rPr>
          <w:rFonts w:asciiTheme="minorHAnsi" w:hAnsiTheme="minorHAnsi" w:cstheme="minorHAnsi"/>
        </w:rPr>
        <w:t xml:space="preserve">, že se na </w:t>
      </w:r>
      <w:r>
        <w:rPr>
          <w:rFonts w:asciiTheme="minorHAnsi" w:hAnsiTheme="minorHAnsi" w:cstheme="minorHAnsi"/>
        </w:rPr>
        <w:t>mě</w:t>
      </w:r>
      <w:r w:rsidRPr="002C30E4">
        <w:rPr>
          <w:rFonts w:asciiTheme="minorHAnsi" w:hAnsiTheme="minorHAnsi" w:cstheme="minorHAnsi"/>
        </w:rPr>
        <w:t xml:space="preserve">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5F2FAB1F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ruským státním příslušníkem, fyzickou či právnickou osobou, subjektem či orgánem se sídlem v Rusku,</w:t>
      </w:r>
    </w:p>
    <w:p w14:paraId="42C49C3A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právnickou osobou, subjektem nebo orgánem, které jsou z více než 50 % přímo či nepřímo vlastněny některým ze subjektů uvedených v písm. a),</w:t>
      </w:r>
    </w:p>
    <w:p w14:paraId="0BAA405B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dodavatelem jednajícím jménem nebo na pokyn některého ze subjektů uvedených v písm. a) nebo b),</w:t>
      </w:r>
    </w:p>
    <w:p w14:paraId="1D738A06" w14:textId="77777777" w:rsidR="00064E06" w:rsidRPr="002C30E4" w:rsidRDefault="00064E06" w:rsidP="00B4172D">
      <w:pPr>
        <w:pStyle w:val="Bezmezer"/>
        <w:numPr>
          <w:ilvl w:val="0"/>
          <w:numId w:val="10"/>
        </w:numPr>
        <w:spacing w:after="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nejsem</w:t>
      </w:r>
      <w:r w:rsidRPr="002C30E4">
        <w:rPr>
          <w:rFonts w:asciiTheme="minorHAnsi" w:hAnsiTheme="minorHAnsi" w:cstheme="minorHAnsi"/>
        </w:rPr>
        <w:t xml:space="preserve"> sdružením dodavatelů (ve smyslu § 82 ZZVZ), jehož člen je subjektem uvedeným v písm. a), b) nebo c) a</w:t>
      </w:r>
    </w:p>
    <w:p w14:paraId="7482CD09" w14:textId="77777777" w:rsidR="00AA3D34" w:rsidRPr="00064E06" w:rsidRDefault="00064E06" w:rsidP="00B4172D">
      <w:pPr>
        <w:pStyle w:val="Odstavecseseznamem"/>
        <w:numPr>
          <w:ilvl w:val="0"/>
          <w:numId w:val="10"/>
        </w:numPr>
        <w:spacing w:before="60" w:after="60" w:line="264" w:lineRule="auto"/>
        <w:jc w:val="both"/>
      </w:pPr>
      <w:r w:rsidRPr="002C30E4">
        <w:rPr>
          <w:rFonts w:asciiTheme="minorHAnsi" w:hAnsiTheme="minorHAnsi" w:cstheme="minorHAnsi"/>
        </w:rPr>
        <w:t>nebud</w:t>
      </w:r>
      <w:r>
        <w:rPr>
          <w:rFonts w:asciiTheme="minorHAnsi" w:hAnsiTheme="minorHAnsi" w:cstheme="minorHAnsi"/>
        </w:rPr>
        <w:t>u</w:t>
      </w:r>
      <w:r w:rsidRPr="002C30E4">
        <w:rPr>
          <w:rFonts w:asciiTheme="minorHAnsi" w:hAnsiTheme="minorHAnsi" w:cstheme="minorHAnsi"/>
        </w:rPr>
        <w:t xml:space="preserve">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5900CFB3" w14:textId="23BC3F7B" w:rsidR="00064E06" w:rsidRPr="00A27590" w:rsidRDefault="00064E06" w:rsidP="00064E06">
      <w:pPr>
        <w:spacing w:after="60"/>
        <w:rPr>
          <w:rFonts w:asciiTheme="minorHAnsi" w:hAnsiTheme="minorHAnsi" w:cstheme="minorHAnsi"/>
        </w:rPr>
      </w:pPr>
      <w:r w:rsidRPr="00064E06">
        <w:rPr>
          <w:rFonts w:asciiTheme="minorHAnsi" w:hAnsiTheme="minorHAnsi" w:cstheme="minorHAnsi"/>
          <w:b/>
        </w:rPr>
        <w:t xml:space="preserve">Za účelem prokázání skutečností prohlášených v čl. </w:t>
      </w:r>
      <w:r w:rsidR="00B4172D">
        <w:rPr>
          <w:rFonts w:asciiTheme="minorHAnsi" w:hAnsiTheme="minorHAnsi" w:cstheme="minorHAnsi"/>
          <w:b/>
        </w:rPr>
        <w:t>3</w:t>
      </w:r>
      <w:r w:rsidRPr="00064E06">
        <w:rPr>
          <w:rFonts w:asciiTheme="minorHAnsi" w:hAnsiTheme="minorHAnsi" w:cstheme="minorHAnsi"/>
          <w:b/>
        </w:rPr>
        <w:t xml:space="preserve">. a </w:t>
      </w:r>
      <w:r w:rsidR="00B4172D">
        <w:rPr>
          <w:rFonts w:asciiTheme="minorHAnsi" w:hAnsiTheme="minorHAnsi" w:cstheme="minorHAnsi"/>
          <w:b/>
        </w:rPr>
        <w:t>4</w:t>
      </w:r>
      <w:r w:rsidRPr="00064E06">
        <w:rPr>
          <w:rFonts w:asciiTheme="minorHAnsi" w:hAnsiTheme="minorHAnsi" w:cstheme="minorHAnsi"/>
          <w:b/>
        </w:rPr>
        <w:t>.</w:t>
      </w:r>
      <w:r w:rsidRPr="00E13521">
        <w:rPr>
          <w:rFonts w:asciiTheme="minorHAnsi" w:hAnsiTheme="minorHAnsi" w:cstheme="minorHAnsi"/>
        </w:rPr>
        <w:t xml:space="preserve"> předkládám v příloze seznam, ve kterém jsou uvedeny identifikační údaje:</w:t>
      </w:r>
    </w:p>
    <w:p w14:paraId="0F2CE291" w14:textId="77777777" w:rsidR="00064E06" w:rsidRPr="00A27590" w:rsidRDefault="00064E06" w:rsidP="00064E06">
      <w:pPr>
        <w:pStyle w:val="Bezmezer"/>
        <w:spacing w:after="6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</w:r>
      <w:r w:rsidRPr="00A27590">
        <w:rPr>
          <w:rFonts w:asciiTheme="minorHAnsi" w:hAnsiTheme="minorHAnsi" w:cstheme="minorHAnsi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</w:rPr>
        <w:t xml:space="preserve">ust. </w:t>
      </w:r>
      <w:r w:rsidRPr="00A27590">
        <w:rPr>
          <w:rFonts w:asciiTheme="minorHAnsi" w:hAnsiTheme="minorHAnsi" w:cstheme="minorHAnsi"/>
        </w:rPr>
        <w:t>§ 2 písm. e) zákona č. 37/2021 Sb., o evidenci skutečných majitelů</w:t>
      </w:r>
      <w:r>
        <w:rPr>
          <w:rFonts w:asciiTheme="minorHAnsi" w:hAnsiTheme="minorHAnsi" w:cstheme="minorHAnsi"/>
        </w:rPr>
        <w:t xml:space="preserve"> </w:t>
      </w:r>
      <w:r w:rsidRPr="00A27590">
        <w:rPr>
          <w:rFonts w:asciiTheme="minorHAnsi" w:hAnsiTheme="minorHAnsi" w:cstheme="minorHAnsi"/>
        </w:rPr>
        <w:t>a</w:t>
      </w:r>
    </w:p>
    <w:p w14:paraId="47FC94AA" w14:textId="77777777" w:rsidR="00064E06" w:rsidRDefault="00064E06" w:rsidP="00064E06">
      <w:pPr>
        <w:spacing w:before="60" w:after="60" w:line="264" w:lineRule="auto"/>
        <w:ind w:left="284" w:hanging="284"/>
        <w:jc w:val="both"/>
      </w:pPr>
      <w:r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ab/>
      </w:r>
      <w:r w:rsidRPr="00A27590">
        <w:rPr>
          <w:rFonts w:asciiTheme="minorHAnsi" w:hAnsiTheme="minorHAnsi" w:cstheme="minorHAnsi"/>
        </w:rPr>
        <w:t xml:space="preserve">poddodavatelů, kteří se na předmětu plnění této veřejné zakázky budou podílet více než 10 % předpokládané hodnoty veřejné zakázky a kteří jsou </w:t>
      </w:r>
      <w:r>
        <w:rPr>
          <w:rFonts w:asciiTheme="minorHAnsi" w:hAnsiTheme="minorHAnsi" w:cstheme="minorHAnsi"/>
        </w:rPr>
        <w:t>mi</w:t>
      </w:r>
      <w:r w:rsidRPr="00A27590">
        <w:rPr>
          <w:rFonts w:asciiTheme="minorHAnsi" w:hAnsiTheme="minorHAnsi" w:cstheme="minorHAnsi"/>
        </w:rPr>
        <w:t xml:space="preserve"> ke dni podání nabídky známi, a jejich skutečných majitelů.</w:t>
      </w:r>
    </w:p>
    <w:p w14:paraId="3FE01C3E" w14:textId="77777777" w:rsidR="0000266E" w:rsidRPr="000B2F73" w:rsidRDefault="0000266E" w:rsidP="00E13C3C">
      <w:pPr>
        <w:pStyle w:val="Odstavecseseznamem"/>
        <w:autoSpaceDE w:val="0"/>
        <w:autoSpaceDN w:val="0"/>
        <w:adjustRightInd w:val="0"/>
        <w:spacing w:before="40" w:after="40" w:line="240" w:lineRule="auto"/>
        <w:ind w:left="0"/>
        <w:contextualSpacing w:val="0"/>
        <w:jc w:val="both"/>
        <w:rPr>
          <w:rFonts w:cs="Calibri"/>
        </w:rPr>
      </w:pPr>
    </w:p>
    <w:p w14:paraId="13A8523D" w14:textId="77777777" w:rsidR="00184EFC" w:rsidRPr="000B2F73" w:rsidRDefault="00184EFC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0B2F73">
        <w:rPr>
          <w:rFonts w:ascii="Calibri" w:hAnsi="Calibri" w:cs="Calibri"/>
          <w:sz w:val="22"/>
          <w:szCs w:val="22"/>
        </w:rPr>
        <w:t xml:space="preserve">V </w:t>
      </w:r>
      <w:permStart w:id="588997679" w:edGrp="everyone"/>
      <w:r w:rsidRPr="001137EE">
        <w:rPr>
          <w:rFonts w:ascii="Calibri" w:hAnsi="Calibri" w:cs="Calibri"/>
          <w:sz w:val="22"/>
          <w:szCs w:val="22"/>
        </w:rPr>
        <w:t>......................................</w:t>
      </w:r>
      <w:permEnd w:id="588997679"/>
      <w:r w:rsidRPr="000B2F73">
        <w:rPr>
          <w:rFonts w:ascii="Calibri" w:hAnsi="Calibri" w:cs="Calibri"/>
          <w:sz w:val="22"/>
          <w:szCs w:val="22"/>
        </w:rPr>
        <w:t xml:space="preserve"> dne </w:t>
      </w:r>
      <w:permStart w:id="1578661908" w:edGrp="everyone"/>
      <w:r w:rsidRPr="001137EE">
        <w:rPr>
          <w:rFonts w:ascii="Calibri" w:hAnsi="Calibri" w:cs="Calibri"/>
          <w:sz w:val="22"/>
          <w:szCs w:val="22"/>
        </w:rPr>
        <w:t>...............................</w:t>
      </w:r>
      <w:permEnd w:id="1578661908"/>
    </w:p>
    <w:p w14:paraId="3B67AE39" w14:textId="77777777" w:rsidR="0003119B" w:rsidRDefault="0003119B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1393A62A" w14:textId="77777777" w:rsidR="0003119B" w:rsidRDefault="0003119B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225A4A7D" w14:textId="77777777" w:rsidR="00E13C3C" w:rsidRPr="000B2F73" w:rsidRDefault="00E13C3C" w:rsidP="0091793E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CE85DD8" w14:textId="77777777" w:rsidR="00184EFC" w:rsidRPr="00663373" w:rsidRDefault="00184EFC" w:rsidP="0091793E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0B2F73">
        <w:rPr>
          <w:rFonts w:ascii="Calibri" w:hAnsi="Calibri" w:cs="Calibri"/>
          <w:sz w:val="22"/>
          <w:szCs w:val="22"/>
        </w:rPr>
        <w:tab/>
      </w:r>
      <w:r w:rsidRPr="00663373">
        <w:rPr>
          <w:rFonts w:ascii="Calibri" w:hAnsi="Calibri" w:cs="Calibri"/>
          <w:color w:val="FFFFFF"/>
          <w:sz w:val="22"/>
          <w:szCs w:val="22"/>
        </w:rPr>
        <w:tab/>
      </w:r>
      <w:permStart w:id="900530333" w:edGrp="everyone"/>
      <w:r w:rsidR="000B2F73" w:rsidRPr="001137EE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="000B2F73" w:rsidRPr="00663373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900530333"/>
    </w:p>
    <w:p w14:paraId="217F07E2" w14:textId="77777777" w:rsidR="00B4172D" w:rsidRDefault="00B4172D" w:rsidP="0091793E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sz w:val="22"/>
          <w:szCs w:val="22"/>
        </w:rPr>
      </w:pPr>
    </w:p>
    <w:p w14:paraId="79652FC3" w14:textId="07DC1785" w:rsidR="00184EFC" w:rsidRPr="000B2F73" w:rsidRDefault="00184EFC" w:rsidP="0091793E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B2F73">
        <w:rPr>
          <w:rFonts w:ascii="Calibri" w:hAnsi="Calibri" w:cs="Calibri"/>
          <w:sz w:val="22"/>
          <w:szCs w:val="22"/>
        </w:rPr>
        <w:t xml:space="preserve">podpis osoby oprávněné jednat za uchazeče </w:t>
      </w:r>
    </w:p>
    <w:p w14:paraId="39E63544" w14:textId="77777777" w:rsidR="00E01493" w:rsidRDefault="00E01493" w:rsidP="00064E06">
      <w:pPr>
        <w:tabs>
          <w:tab w:val="right" w:pos="9072"/>
        </w:tabs>
        <w:spacing w:before="40" w:after="40" w:line="240" w:lineRule="auto"/>
        <w:rPr>
          <w:rFonts w:cs="Calibri"/>
        </w:rPr>
      </w:pPr>
    </w:p>
    <w:p w14:paraId="4F963B0F" w14:textId="77777777" w:rsidR="00064E06" w:rsidRDefault="00184EFC" w:rsidP="00064E06">
      <w:pPr>
        <w:tabs>
          <w:tab w:val="right" w:pos="9072"/>
        </w:tabs>
        <w:spacing w:before="40" w:after="40" w:line="240" w:lineRule="auto"/>
        <w:rPr>
          <w:rFonts w:cs="Calibri"/>
        </w:rPr>
      </w:pPr>
      <w:r w:rsidRPr="000B2F73">
        <w:rPr>
          <w:rFonts w:cs="Calibri"/>
        </w:rPr>
        <w:t xml:space="preserve">Údaje o případném zmocnění:  </w:t>
      </w:r>
      <w:permStart w:id="46684555" w:edGrp="everyone"/>
      <w:r w:rsidRPr="001137EE">
        <w:rPr>
          <w:rFonts w:cs="Calibri"/>
        </w:rPr>
        <w:t>.............................................................................</w:t>
      </w:r>
      <w:r w:rsidR="00064E06">
        <w:rPr>
          <w:rFonts w:cs="Calibri"/>
        </w:rPr>
        <w:t>....</w:t>
      </w:r>
      <w:permEnd w:id="46684555"/>
    </w:p>
    <w:p w14:paraId="5164819E" w14:textId="77777777" w:rsidR="00064E06" w:rsidRDefault="00064E06" w:rsidP="00064E06">
      <w:pPr>
        <w:spacing w:after="0" w:line="240" w:lineRule="auto"/>
        <w:rPr>
          <w:rFonts w:cs="Calibri"/>
        </w:rPr>
        <w:sectPr w:rsidR="00064E06" w:rsidSect="00A279AC">
          <w:headerReference w:type="default" r:id="rId8"/>
          <w:footerReference w:type="default" r:id="rId9"/>
          <w:pgSz w:w="11906" w:h="16838" w:code="9"/>
          <w:pgMar w:top="1843" w:right="1417" w:bottom="1417" w:left="1417" w:header="284" w:footer="709" w:gutter="0"/>
          <w:pgNumType w:fmt="numberInDash"/>
          <w:cols w:space="708"/>
          <w:docGrid w:linePitch="360"/>
        </w:sectPr>
      </w:pPr>
    </w:p>
    <w:p w14:paraId="17CD7C11" w14:textId="77777777" w:rsidR="00064E06" w:rsidRPr="00A27590" w:rsidRDefault="00064E06" w:rsidP="00064E06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mallCaps/>
          <w:sz w:val="32"/>
        </w:rPr>
      </w:pPr>
      <w:r w:rsidRPr="00A27590">
        <w:rPr>
          <w:rFonts w:asciiTheme="minorHAnsi" w:hAnsiTheme="minorHAnsi" w:cstheme="minorHAnsi"/>
          <w:b/>
          <w:smallCaps/>
          <w:sz w:val="32"/>
        </w:rPr>
        <w:lastRenderedPageBreak/>
        <w:t xml:space="preserve">Příloha č. 1 - Seznam dodavatelů, poddodavatelů a </w:t>
      </w:r>
      <w:r>
        <w:rPr>
          <w:rFonts w:asciiTheme="minorHAnsi" w:hAnsiTheme="minorHAnsi" w:cstheme="minorHAnsi"/>
          <w:b/>
          <w:smallCaps/>
          <w:sz w:val="32"/>
        </w:rPr>
        <w:t xml:space="preserve">jejich </w:t>
      </w:r>
      <w:r w:rsidRPr="00A27590">
        <w:rPr>
          <w:rFonts w:asciiTheme="minorHAnsi" w:hAnsiTheme="minorHAnsi" w:cstheme="minorHAnsi"/>
          <w:b/>
          <w:smallCaps/>
          <w:sz w:val="32"/>
        </w:rPr>
        <w:t>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064E06" w:rsidRPr="00A27590" w14:paraId="50B106F5" w14:textId="77777777" w:rsidTr="009B6A78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411D60B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  <w:r w:rsidRPr="00A27590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F13D30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5692794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4336D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499BA9B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73CB1351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7590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695751459" w:edGrp="everyone" w:colFirst="0" w:colLast="0"/>
      <w:permStart w:id="1366167477" w:edGrp="everyone" w:colFirst="1" w:colLast="1"/>
      <w:permStart w:id="381304676" w:edGrp="everyone" w:colFirst="2" w:colLast="2"/>
      <w:permStart w:id="1397033762" w:edGrp="everyone" w:colFirst="3" w:colLast="3"/>
      <w:permStart w:id="135089797" w:edGrp="everyone" w:colFirst="4" w:colLast="4"/>
      <w:tr w:rsidR="00064E06" w:rsidRPr="00A27590" w14:paraId="3938A037" w14:textId="77777777" w:rsidTr="009B6A78">
        <w:trPr>
          <w:trHeight w:val="397"/>
          <w:jc w:val="center"/>
        </w:trPr>
        <w:tc>
          <w:tcPr>
            <w:tcW w:w="3061" w:type="dxa"/>
            <w:vAlign w:val="center"/>
          </w:tcPr>
          <w:p w14:paraId="3264BAA6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ABC20D6C570548A78E4A4D7A73ACD89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D593D62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4394B29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3A942A7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612DE86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594785142" w:edGrp="everyone" w:colFirst="0" w:colLast="0"/>
      <w:permStart w:id="2089574919" w:edGrp="everyone" w:colFirst="1" w:colLast="1"/>
      <w:permStart w:id="1218927787" w:edGrp="everyone" w:colFirst="2" w:colLast="2"/>
      <w:permStart w:id="1113587909" w:edGrp="everyone" w:colFirst="3" w:colLast="3"/>
      <w:permStart w:id="1103442461" w:edGrp="everyone" w:colFirst="4" w:colLast="4"/>
      <w:permEnd w:id="695751459"/>
      <w:permEnd w:id="1366167477"/>
      <w:permEnd w:id="381304676"/>
      <w:permEnd w:id="1397033762"/>
      <w:permEnd w:id="135089797"/>
      <w:tr w:rsidR="00064E06" w:rsidRPr="00A27590" w14:paraId="67FF26CD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2B0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0349012"/>
                <w:placeholder>
                  <w:docPart w:val="81462F189D704C00BD0D379D9B2D07A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96F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C59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98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11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843410620" w:edGrp="everyone" w:colFirst="0" w:colLast="0"/>
      <w:permStart w:id="1338854870" w:edGrp="everyone" w:colFirst="1" w:colLast="1"/>
      <w:permStart w:id="711861110" w:edGrp="everyone" w:colFirst="2" w:colLast="2"/>
      <w:permStart w:id="1577154696" w:edGrp="everyone" w:colFirst="3" w:colLast="3"/>
      <w:permStart w:id="1966610245" w:edGrp="everyone" w:colFirst="4" w:colLast="4"/>
      <w:permEnd w:id="1594785142"/>
      <w:permEnd w:id="2089574919"/>
      <w:permEnd w:id="1218927787"/>
      <w:permEnd w:id="1113587909"/>
      <w:permEnd w:id="1103442461"/>
      <w:tr w:rsidR="00064E06" w:rsidRPr="00A27590" w14:paraId="6FFF473B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7032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6854199"/>
                <w:placeholder>
                  <w:docPart w:val="C6CB27B018894840A02A722E6DE42A5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351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EC83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82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7A3D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464019999" w:edGrp="everyone" w:colFirst="0" w:colLast="0"/>
      <w:permStart w:id="288055639" w:edGrp="everyone" w:colFirst="1" w:colLast="1"/>
      <w:permStart w:id="53633814" w:edGrp="everyone" w:colFirst="2" w:colLast="2"/>
      <w:permStart w:id="71840427" w:edGrp="everyone" w:colFirst="3" w:colLast="3"/>
      <w:permStart w:id="169172854" w:edGrp="everyone" w:colFirst="4" w:colLast="4"/>
      <w:permEnd w:id="843410620"/>
      <w:permEnd w:id="1338854870"/>
      <w:permEnd w:id="711861110"/>
      <w:permEnd w:id="1577154696"/>
      <w:permEnd w:id="1966610245"/>
      <w:tr w:rsidR="00064E06" w:rsidRPr="00A27590" w14:paraId="62E9BD69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90CE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4099884"/>
                <w:placeholder>
                  <w:docPart w:val="DD8F1F7C64684CA3B15AE427E03AC7D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7BF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03B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A6B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C13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66789396" w:edGrp="everyone" w:colFirst="0" w:colLast="0"/>
      <w:permStart w:id="1783234725" w:edGrp="everyone" w:colFirst="1" w:colLast="1"/>
      <w:permStart w:id="1182946924" w:edGrp="everyone" w:colFirst="2" w:colLast="2"/>
      <w:permStart w:id="889199515" w:edGrp="everyone" w:colFirst="3" w:colLast="3"/>
      <w:permStart w:id="131532302" w:edGrp="everyone" w:colFirst="4" w:colLast="4"/>
      <w:permEnd w:id="1464019999"/>
      <w:permEnd w:id="288055639"/>
      <w:permEnd w:id="53633814"/>
      <w:permEnd w:id="71840427"/>
      <w:permEnd w:id="169172854"/>
      <w:tr w:rsidR="00064E06" w:rsidRPr="00A27590" w14:paraId="7FA89437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233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50077248"/>
                <w:placeholder>
                  <w:docPart w:val="B8E270C0D1E74DF8807D06CDE625D13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E6F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7558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95E6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65B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571015478" w:edGrp="everyone" w:colFirst="0" w:colLast="0"/>
      <w:permStart w:id="1298560953" w:edGrp="everyone" w:colFirst="1" w:colLast="1"/>
      <w:permStart w:id="1523583411" w:edGrp="everyone" w:colFirst="2" w:colLast="2"/>
      <w:permStart w:id="91431754" w:edGrp="everyone" w:colFirst="3" w:colLast="3"/>
      <w:permStart w:id="121718708" w:edGrp="everyone" w:colFirst="4" w:colLast="4"/>
      <w:permEnd w:id="166789396"/>
      <w:permEnd w:id="1783234725"/>
      <w:permEnd w:id="1182946924"/>
      <w:permEnd w:id="889199515"/>
      <w:permEnd w:id="131532302"/>
      <w:tr w:rsidR="00064E06" w:rsidRPr="00A27590" w14:paraId="6C9EF63B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7BB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53948215"/>
                <w:placeholder>
                  <w:docPart w:val="DB264EF51B6043C0A82CFF65ABC4A9F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D40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28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2E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DCB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397440234" w:edGrp="everyone" w:colFirst="0" w:colLast="0"/>
      <w:permStart w:id="1204910159" w:edGrp="everyone" w:colFirst="1" w:colLast="1"/>
      <w:permStart w:id="179005179" w:edGrp="everyone" w:colFirst="2" w:colLast="2"/>
      <w:permStart w:id="1149723199" w:edGrp="everyone" w:colFirst="3" w:colLast="3"/>
      <w:permStart w:id="1943224450" w:edGrp="everyone" w:colFirst="4" w:colLast="4"/>
      <w:permEnd w:id="571015478"/>
      <w:permEnd w:id="1298560953"/>
      <w:permEnd w:id="1523583411"/>
      <w:permEnd w:id="91431754"/>
      <w:permEnd w:id="121718708"/>
      <w:tr w:rsidR="00064E06" w:rsidRPr="00A27590" w14:paraId="646C3A36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C32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87077556"/>
                <w:placeholder>
                  <w:docPart w:val="DC89EF4205C44CEDB888A3D8CD58971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5041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281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901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D7B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943612808" w:edGrp="everyone" w:colFirst="0" w:colLast="0"/>
      <w:permStart w:id="1992367975" w:edGrp="everyone" w:colFirst="1" w:colLast="1"/>
      <w:permStart w:id="294523738" w:edGrp="everyone" w:colFirst="2" w:colLast="2"/>
      <w:permStart w:id="324016182" w:edGrp="everyone" w:colFirst="3" w:colLast="3"/>
      <w:permStart w:id="1879772293" w:edGrp="everyone" w:colFirst="4" w:colLast="4"/>
      <w:permEnd w:id="397440234"/>
      <w:permEnd w:id="1204910159"/>
      <w:permEnd w:id="179005179"/>
      <w:permEnd w:id="1149723199"/>
      <w:permEnd w:id="1943224450"/>
      <w:tr w:rsidR="00064E06" w:rsidRPr="00A27590" w14:paraId="2AA8B01F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245A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0711214"/>
                <w:placeholder>
                  <w:docPart w:val="69E57D30589743209F85034F400276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868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ABC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3DE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748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093543532" w:edGrp="everyone" w:colFirst="0" w:colLast="0"/>
      <w:permStart w:id="77025895" w:edGrp="everyone" w:colFirst="1" w:colLast="1"/>
      <w:permStart w:id="1732786118" w:edGrp="everyone" w:colFirst="2" w:colLast="2"/>
      <w:permStart w:id="487722929" w:edGrp="everyone" w:colFirst="3" w:colLast="3"/>
      <w:permStart w:id="1935113160" w:edGrp="everyone" w:colFirst="4" w:colLast="4"/>
      <w:permEnd w:id="1943612808"/>
      <w:permEnd w:id="1992367975"/>
      <w:permEnd w:id="294523738"/>
      <w:permEnd w:id="324016182"/>
      <w:permEnd w:id="1879772293"/>
      <w:tr w:rsidR="00064E06" w:rsidRPr="00A27590" w14:paraId="392D918A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5C5F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412713"/>
                <w:placeholder>
                  <w:docPart w:val="BED64A6D8F4C479CBC3AEA060EF0C9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6A72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19F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46A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26AD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109534967" w:edGrp="everyone" w:colFirst="0" w:colLast="0"/>
      <w:permStart w:id="1353666403" w:edGrp="everyone" w:colFirst="1" w:colLast="1"/>
      <w:permStart w:id="690954446" w:edGrp="everyone" w:colFirst="2" w:colLast="2"/>
      <w:permStart w:id="1413297644" w:edGrp="everyone" w:colFirst="3" w:colLast="3"/>
      <w:permStart w:id="1662544695" w:edGrp="everyone" w:colFirst="4" w:colLast="4"/>
      <w:permEnd w:id="1093543532"/>
      <w:permEnd w:id="77025895"/>
      <w:permEnd w:id="1732786118"/>
      <w:permEnd w:id="487722929"/>
      <w:permEnd w:id="1935113160"/>
      <w:tr w:rsidR="00064E06" w:rsidRPr="00A27590" w14:paraId="181E06F3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B0B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5685502"/>
                <w:placeholder>
                  <w:docPart w:val="3858BAB2C81A41A09655832666CE6D2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DBA8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A8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2CE2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1E0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109218868" w:edGrp="everyone" w:colFirst="0" w:colLast="0"/>
      <w:permStart w:id="1744769183" w:edGrp="everyone" w:colFirst="1" w:colLast="1"/>
      <w:permStart w:id="584934724" w:edGrp="everyone" w:colFirst="2" w:colLast="2"/>
      <w:permStart w:id="942289010" w:edGrp="everyone" w:colFirst="3" w:colLast="3"/>
      <w:permStart w:id="1786337375" w:edGrp="everyone" w:colFirst="4" w:colLast="4"/>
      <w:permEnd w:id="1109534967"/>
      <w:permEnd w:id="1353666403"/>
      <w:permEnd w:id="690954446"/>
      <w:permEnd w:id="1413297644"/>
      <w:permEnd w:id="1662544695"/>
      <w:tr w:rsidR="00064E06" w:rsidRPr="00A27590" w14:paraId="4807610A" w14:textId="77777777" w:rsidTr="009B6A78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112" w14:textId="77777777" w:rsidR="00064E06" w:rsidRPr="00A27590" w:rsidRDefault="00822F67" w:rsidP="009B6A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7898522"/>
                <w:placeholder>
                  <w:docPart w:val="3D475C88C97A497D953A5A193DCE561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64E06" w:rsidRPr="00A27590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39A" w14:textId="77777777" w:rsidR="00064E06" w:rsidRPr="00A27590" w:rsidRDefault="00064E06" w:rsidP="009B6A7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2A5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CC4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977" w14:textId="77777777" w:rsidR="00064E06" w:rsidRPr="00A27590" w:rsidRDefault="00064E06" w:rsidP="009B6A78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End w:id="1109218868"/>
      <w:permEnd w:id="1744769183"/>
      <w:permEnd w:id="584934724"/>
      <w:permEnd w:id="942289010"/>
      <w:permEnd w:id="1786337375"/>
    </w:tbl>
    <w:p w14:paraId="5E22890F" w14:textId="77777777" w:rsidR="00064E06" w:rsidRDefault="00064E06" w:rsidP="00E01493">
      <w:pPr>
        <w:spacing w:after="0" w:line="240" w:lineRule="auto"/>
        <w:rPr>
          <w:rFonts w:cs="Calibri"/>
        </w:rPr>
      </w:pPr>
    </w:p>
    <w:sectPr w:rsidR="00064E06" w:rsidSect="00E01493">
      <w:pgSz w:w="16838" w:h="11906" w:orient="landscape" w:code="9"/>
      <w:pgMar w:top="1417" w:right="1417" w:bottom="1417" w:left="1417" w:header="284" w:footer="75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4ED3" w14:textId="77777777" w:rsidR="00CE6D20" w:rsidRDefault="00CE6D20">
      <w:r>
        <w:separator/>
      </w:r>
    </w:p>
  </w:endnote>
  <w:endnote w:type="continuationSeparator" w:id="0">
    <w:p w14:paraId="4FAA5686" w14:textId="77777777" w:rsidR="00CE6D20" w:rsidRDefault="00CE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83D2" w14:textId="77777777" w:rsidR="00E01493" w:rsidRDefault="00E01493" w:rsidP="00E01493">
    <w:pPr>
      <w:pStyle w:val="Zpat"/>
      <w:tabs>
        <w:tab w:val="clear" w:pos="4536"/>
      </w:tabs>
      <w:spacing w:after="0"/>
      <w:rPr>
        <w:sz w:val="22"/>
        <w:szCs w:val="22"/>
      </w:rPr>
    </w:pPr>
  </w:p>
  <w:p w14:paraId="122EE53C" w14:textId="01730560" w:rsidR="009136D1" w:rsidRPr="00B724DF" w:rsidRDefault="00E01493" w:rsidP="00E74CB2">
    <w:pPr>
      <w:pStyle w:val="Zpat"/>
      <w:tabs>
        <w:tab w:val="clear" w:pos="4536"/>
      </w:tabs>
      <w:spacing w:after="0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46A66D6C" wp14:editId="79C0946F">
          <wp:extent cx="3373204" cy="482144"/>
          <wp:effectExtent l="0" t="0" r="0" b="0"/>
          <wp:docPr id="1665918070" name="Obrázek 1665918070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482" cy="48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FC73" w14:textId="77777777" w:rsidR="00CE6D20" w:rsidRDefault="00CE6D20">
      <w:r>
        <w:separator/>
      </w:r>
    </w:p>
  </w:footnote>
  <w:footnote w:type="continuationSeparator" w:id="0">
    <w:p w14:paraId="264AFF2D" w14:textId="77777777" w:rsidR="00CE6D20" w:rsidRDefault="00CE6D20">
      <w:r>
        <w:continuationSeparator/>
      </w:r>
    </w:p>
  </w:footnote>
  <w:footnote w:id="1">
    <w:p w14:paraId="6C0B5C1C" w14:textId="77777777" w:rsidR="00064E06" w:rsidRPr="00095999" w:rsidRDefault="00064E06" w:rsidP="00064E06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</w:t>
      </w:r>
      <w:r w:rsidRPr="007810AC">
        <w:rPr>
          <w:rFonts w:asciiTheme="majorHAnsi" w:hAnsiTheme="majorHAnsi"/>
          <w:b/>
        </w:rPr>
        <w:t>Dodavatel v této tabulce vyplní své identifikační údaje a v případě, že je právnickou osobou, i své skutečné majitele</w:t>
      </w:r>
      <w:r w:rsidRPr="00095999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0200" w14:textId="77777777" w:rsidR="00A279AC" w:rsidRDefault="00A279AC" w:rsidP="00A279A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E331DC" wp14:editId="20FC9ED7">
          <wp:simplePos x="0" y="0"/>
          <wp:positionH relativeFrom="column">
            <wp:posOffset>519375</wp:posOffset>
          </wp:positionH>
          <wp:positionV relativeFrom="paragraph">
            <wp:posOffset>94506</wp:posOffset>
          </wp:positionV>
          <wp:extent cx="2415540" cy="726440"/>
          <wp:effectExtent l="0" t="0" r="0" b="0"/>
          <wp:wrapNone/>
          <wp:docPr id="593278127" name="Obrázek 593278127" descr="CS Financováno Evropskou unií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 Financováno Evropskou unií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665063" wp14:editId="6E2694DE">
          <wp:simplePos x="0" y="0"/>
          <wp:positionH relativeFrom="column">
            <wp:posOffset>2864321</wp:posOffset>
          </wp:positionH>
          <wp:positionV relativeFrom="paragraph">
            <wp:posOffset>-219083</wp:posOffset>
          </wp:positionV>
          <wp:extent cx="2587625" cy="1457960"/>
          <wp:effectExtent l="0" t="0" r="3175" b="8890"/>
          <wp:wrapNone/>
          <wp:docPr id="1083391304" name="Obrázek 1083391304" descr="NPO_logo-colour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PO_logo-colour-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145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67F2A" w14:textId="77777777" w:rsidR="00A279AC" w:rsidRDefault="00A279AC" w:rsidP="00A279AC">
    <w:pPr>
      <w:pStyle w:val="Zhlav"/>
      <w:spacing w:after="0" w:line="240" w:lineRule="auto"/>
      <w:rPr>
        <w:noProof/>
      </w:rPr>
    </w:pPr>
  </w:p>
  <w:p w14:paraId="41891479" w14:textId="77777777" w:rsidR="00A279AC" w:rsidRPr="00FC05D2" w:rsidRDefault="00A279AC" w:rsidP="00A279AC">
    <w:pPr>
      <w:pStyle w:val="Zhlav"/>
      <w:spacing w:after="0" w:line="240" w:lineRule="auto"/>
    </w:pPr>
  </w:p>
  <w:p w14:paraId="51BDBAF4" w14:textId="7B12A857" w:rsidR="009136D1" w:rsidRPr="00FC05D2" w:rsidRDefault="009136D1" w:rsidP="00E01493">
    <w:pPr>
      <w:pStyle w:val="Zhlav"/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00DB0"/>
    <w:multiLevelType w:val="hybridMultilevel"/>
    <w:tmpl w:val="5A7C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B5D9C"/>
    <w:multiLevelType w:val="hybridMultilevel"/>
    <w:tmpl w:val="E712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05639"/>
    <w:multiLevelType w:val="hybridMultilevel"/>
    <w:tmpl w:val="F092BD3E"/>
    <w:lvl w:ilvl="0" w:tplc="BBC893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7373">
    <w:abstractNumId w:val="12"/>
  </w:num>
  <w:num w:numId="2" w16cid:durableId="1938367701">
    <w:abstractNumId w:val="9"/>
  </w:num>
  <w:num w:numId="3" w16cid:durableId="1763335559">
    <w:abstractNumId w:val="7"/>
  </w:num>
  <w:num w:numId="4" w16cid:durableId="640691146">
    <w:abstractNumId w:val="4"/>
  </w:num>
  <w:num w:numId="5" w16cid:durableId="1792746910">
    <w:abstractNumId w:val="10"/>
  </w:num>
  <w:num w:numId="6" w16cid:durableId="1390180861">
    <w:abstractNumId w:val="11"/>
  </w:num>
  <w:num w:numId="7" w16cid:durableId="717820134">
    <w:abstractNumId w:val="8"/>
  </w:num>
  <w:num w:numId="8" w16cid:durableId="970330541">
    <w:abstractNumId w:val="13"/>
  </w:num>
  <w:num w:numId="9" w16cid:durableId="1650549238">
    <w:abstractNumId w:val="6"/>
  </w:num>
  <w:num w:numId="10" w16cid:durableId="111760166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IQsWqCEWr7ZqERWhM0fZeyXNeWtl0vT1iRCgGQq3qbSBCiaxez+Bdthkqxxl3Lw4urSBixD/Mgb9q0SPp6Oeg==" w:salt="hWiJuXaZFlpEKLhLvdwHdA==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266E"/>
    <w:rsid w:val="0000518C"/>
    <w:rsid w:val="000070BB"/>
    <w:rsid w:val="00007D36"/>
    <w:rsid w:val="00011EA5"/>
    <w:rsid w:val="00012063"/>
    <w:rsid w:val="000123D3"/>
    <w:rsid w:val="00012415"/>
    <w:rsid w:val="00013392"/>
    <w:rsid w:val="00016EB2"/>
    <w:rsid w:val="000177E6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119B"/>
    <w:rsid w:val="00032B61"/>
    <w:rsid w:val="00032F7C"/>
    <w:rsid w:val="0003371B"/>
    <w:rsid w:val="00035580"/>
    <w:rsid w:val="00036670"/>
    <w:rsid w:val="00037F6B"/>
    <w:rsid w:val="00044EA7"/>
    <w:rsid w:val="000476DE"/>
    <w:rsid w:val="00047939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4E06"/>
    <w:rsid w:val="00065411"/>
    <w:rsid w:val="00065490"/>
    <w:rsid w:val="00065F40"/>
    <w:rsid w:val="000706EB"/>
    <w:rsid w:val="00071162"/>
    <w:rsid w:val="0007167F"/>
    <w:rsid w:val="000729A7"/>
    <w:rsid w:val="00073E61"/>
    <w:rsid w:val="00074CE7"/>
    <w:rsid w:val="00075AE9"/>
    <w:rsid w:val="00076DD2"/>
    <w:rsid w:val="000770EF"/>
    <w:rsid w:val="000811CB"/>
    <w:rsid w:val="00081F82"/>
    <w:rsid w:val="00083410"/>
    <w:rsid w:val="00090396"/>
    <w:rsid w:val="00090D5E"/>
    <w:rsid w:val="0009126F"/>
    <w:rsid w:val="0009252D"/>
    <w:rsid w:val="00093AA4"/>
    <w:rsid w:val="00094701"/>
    <w:rsid w:val="00094B48"/>
    <w:rsid w:val="00094CE5"/>
    <w:rsid w:val="00096EB1"/>
    <w:rsid w:val="00097575"/>
    <w:rsid w:val="00097F4E"/>
    <w:rsid w:val="000A16DD"/>
    <w:rsid w:val="000A1BA7"/>
    <w:rsid w:val="000A2CE1"/>
    <w:rsid w:val="000A333D"/>
    <w:rsid w:val="000A38B5"/>
    <w:rsid w:val="000A497B"/>
    <w:rsid w:val="000A4F22"/>
    <w:rsid w:val="000A6C73"/>
    <w:rsid w:val="000A7259"/>
    <w:rsid w:val="000A78CF"/>
    <w:rsid w:val="000B062D"/>
    <w:rsid w:val="000B0858"/>
    <w:rsid w:val="000B148D"/>
    <w:rsid w:val="000B2002"/>
    <w:rsid w:val="000B2ED1"/>
    <w:rsid w:val="000B2F73"/>
    <w:rsid w:val="000B35C4"/>
    <w:rsid w:val="000B3D72"/>
    <w:rsid w:val="000B49C4"/>
    <w:rsid w:val="000B69BB"/>
    <w:rsid w:val="000C0F4C"/>
    <w:rsid w:val="000C0F5A"/>
    <w:rsid w:val="000C13C8"/>
    <w:rsid w:val="000C2351"/>
    <w:rsid w:val="000C31B2"/>
    <w:rsid w:val="000C4DC7"/>
    <w:rsid w:val="000C5B03"/>
    <w:rsid w:val="000C63B9"/>
    <w:rsid w:val="000C6B43"/>
    <w:rsid w:val="000C6CA6"/>
    <w:rsid w:val="000C787F"/>
    <w:rsid w:val="000D0808"/>
    <w:rsid w:val="000D3E01"/>
    <w:rsid w:val="000D423F"/>
    <w:rsid w:val="000D4D24"/>
    <w:rsid w:val="000D5904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2388"/>
    <w:rsid w:val="000F2DD2"/>
    <w:rsid w:val="000F3C7F"/>
    <w:rsid w:val="000F4CD1"/>
    <w:rsid w:val="0010123B"/>
    <w:rsid w:val="001015CE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1021D"/>
    <w:rsid w:val="00110D29"/>
    <w:rsid w:val="001115EC"/>
    <w:rsid w:val="00112872"/>
    <w:rsid w:val="00112C9B"/>
    <w:rsid w:val="001132A9"/>
    <w:rsid w:val="001137EE"/>
    <w:rsid w:val="001138C3"/>
    <w:rsid w:val="00116DDE"/>
    <w:rsid w:val="00117AE0"/>
    <w:rsid w:val="001206F5"/>
    <w:rsid w:val="001208E0"/>
    <w:rsid w:val="00120E18"/>
    <w:rsid w:val="001210B4"/>
    <w:rsid w:val="001216BE"/>
    <w:rsid w:val="0012171C"/>
    <w:rsid w:val="00124E08"/>
    <w:rsid w:val="00125D2C"/>
    <w:rsid w:val="001260FE"/>
    <w:rsid w:val="00126F78"/>
    <w:rsid w:val="0012704E"/>
    <w:rsid w:val="0012729A"/>
    <w:rsid w:val="001275F9"/>
    <w:rsid w:val="00130165"/>
    <w:rsid w:val="0013247A"/>
    <w:rsid w:val="00132BC3"/>
    <w:rsid w:val="001335F4"/>
    <w:rsid w:val="00133F2A"/>
    <w:rsid w:val="001342E8"/>
    <w:rsid w:val="00135DB8"/>
    <w:rsid w:val="00135DD5"/>
    <w:rsid w:val="00137839"/>
    <w:rsid w:val="001400F7"/>
    <w:rsid w:val="0014078C"/>
    <w:rsid w:val="00140EFC"/>
    <w:rsid w:val="00143599"/>
    <w:rsid w:val="00143615"/>
    <w:rsid w:val="00143912"/>
    <w:rsid w:val="001441B2"/>
    <w:rsid w:val="00145C46"/>
    <w:rsid w:val="00146128"/>
    <w:rsid w:val="0014689B"/>
    <w:rsid w:val="00146CFE"/>
    <w:rsid w:val="00147C4A"/>
    <w:rsid w:val="00150317"/>
    <w:rsid w:val="00150956"/>
    <w:rsid w:val="00150B23"/>
    <w:rsid w:val="00151555"/>
    <w:rsid w:val="001541D3"/>
    <w:rsid w:val="001550FC"/>
    <w:rsid w:val="00156B9C"/>
    <w:rsid w:val="00156F3F"/>
    <w:rsid w:val="00157141"/>
    <w:rsid w:val="001577B6"/>
    <w:rsid w:val="00160659"/>
    <w:rsid w:val="00161876"/>
    <w:rsid w:val="00161A7C"/>
    <w:rsid w:val="001625D3"/>
    <w:rsid w:val="0016359C"/>
    <w:rsid w:val="0016479E"/>
    <w:rsid w:val="00165C84"/>
    <w:rsid w:val="00166973"/>
    <w:rsid w:val="001675A6"/>
    <w:rsid w:val="00167746"/>
    <w:rsid w:val="00170561"/>
    <w:rsid w:val="001717AE"/>
    <w:rsid w:val="0017259E"/>
    <w:rsid w:val="001726BB"/>
    <w:rsid w:val="00174B77"/>
    <w:rsid w:val="00174C21"/>
    <w:rsid w:val="00177C1F"/>
    <w:rsid w:val="001805FB"/>
    <w:rsid w:val="0018128C"/>
    <w:rsid w:val="00181AA9"/>
    <w:rsid w:val="00182726"/>
    <w:rsid w:val="00183105"/>
    <w:rsid w:val="0018378D"/>
    <w:rsid w:val="00184EFC"/>
    <w:rsid w:val="001862A1"/>
    <w:rsid w:val="001864FB"/>
    <w:rsid w:val="00186787"/>
    <w:rsid w:val="00186E05"/>
    <w:rsid w:val="001874A1"/>
    <w:rsid w:val="00187654"/>
    <w:rsid w:val="001910F1"/>
    <w:rsid w:val="00193576"/>
    <w:rsid w:val="001938F2"/>
    <w:rsid w:val="00194B94"/>
    <w:rsid w:val="001953E4"/>
    <w:rsid w:val="00196159"/>
    <w:rsid w:val="00196A89"/>
    <w:rsid w:val="001A14EE"/>
    <w:rsid w:val="001A16BD"/>
    <w:rsid w:val="001A32B6"/>
    <w:rsid w:val="001A567E"/>
    <w:rsid w:val="001A62B7"/>
    <w:rsid w:val="001A73C7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5640"/>
    <w:rsid w:val="001C6D1C"/>
    <w:rsid w:val="001C6EEC"/>
    <w:rsid w:val="001C7FB5"/>
    <w:rsid w:val="001D30BD"/>
    <w:rsid w:val="001D5198"/>
    <w:rsid w:val="001D554E"/>
    <w:rsid w:val="001D57F4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53B3"/>
    <w:rsid w:val="001E57BF"/>
    <w:rsid w:val="001E5CBE"/>
    <w:rsid w:val="001E5D79"/>
    <w:rsid w:val="001E7CA2"/>
    <w:rsid w:val="001F10BE"/>
    <w:rsid w:val="001F1A00"/>
    <w:rsid w:val="001F1CD5"/>
    <w:rsid w:val="001F2C94"/>
    <w:rsid w:val="001F3841"/>
    <w:rsid w:val="001F4952"/>
    <w:rsid w:val="001F5061"/>
    <w:rsid w:val="001F68B2"/>
    <w:rsid w:val="001F6DA7"/>
    <w:rsid w:val="001F760D"/>
    <w:rsid w:val="00200E30"/>
    <w:rsid w:val="002015C3"/>
    <w:rsid w:val="0020412A"/>
    <w:rsid w:val="00204A56"/>
    <w:rsid w:val="00204C4B"/>
    <w:rsid w:val="00206678"/>
    <w:rsid w:val="00206873"/>
    <w:rsid w:val="00206C94"/>
    <w:rsid w:val="00207678"/>
    <w:rsid w:val="002121F8"/>
    <w:rsid w:val="00212822"/>
    <w:rsid w:val="00212FE3"/>
    <w:rsid w:val="002131C3"/>
    <w:rsid w:val="00213550"/>
    <w:rsid w:val="002143B8"/>
    <w:rsid w:val="0021469C"/>
    <w:rsid w:val="00214EFE"/>
    <w:rsid w:val="0021553C"/>
    <w:rsid w:val="0021573F"/>
    <w:rsid w:val="00215995"/>
    <w:rsid w:val="00215EC3"/>
    <w:rsid w:val="002176FE"/>
    <w:rsid w:val="00220EB8"/>
    <w:rsid w:val="00221C33"/>
    <w:rsid w:val="0022241D"/>
    <w:rsid w:val="00222B4D"/>
    <w:rsid w:val="002237A9"/>
    <w:rsid w:val="00225D70"/>
    <w:rsid w:val="00227A3A"/>
    <w:rsid w:val="00230037"/>
    <w:rsid w:val="00230206"/>
    <w:rsid w:val="0023029E"/>
    <w:rsid w:val="00232946"/>
    <w:rsid w:val="002330B1"/>
    <w:rsid w:val="00233C21"/>
    <w:rsid w:val="00236436"/>
    <w:rsid w:val="00237F1F"/>
    <w:rsid w:val="002429BC"/>
    <w:rsid w:val="00242FFF"/>
    <w:rsid w:val="00244448"/>
    <w:rsid w:val="0024451F"/>
    <w:rsid w:val="002446D3"/>
    <w:rsid w:val="00244B75"/>
    <w:rsid w:val="002450A6"/>
    <w:rsid w:val="00246483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71422"/>
    <w:rsid w:val="00272940"/>
    <w:rsid w:val="00272B89"/>
    <w:rsid w:val="00272EA7"/>
    <w:rsid w:val="00275546"/>
    <w:rsid w:val="00276739"/>
    <w:rsid w:val="00276D62"/>
    <w:rsid w:val="00277094"/>
    <w:rsid w:val="002771AC"/>
    <w:rsid w:val="00277959"/>
    <w:rsid w:val="00277F3C"/>
    <w:rsid w:val="00280070"/>
    <w:rsid w:val="002808FE"/>
    <w:rsid w:val="00280A17"/>
    <w:rsid w:val="00280F7E"/>
    <w:rsid w:val="002819A0"/>
    <w:rsid w:val="00282578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B2D"/>
    <w:rsid w:val="00295074"/>
    <w:rsid w:val="002950CC"/>
    <w:rsid w:val="002955FF"/>
    <w:rsid w:val="00295BAD"/>
    <w:rsid w:val="00295F3C"/>
    <w:rsid w:val="00296124"/>
    <w:rsid w:val="00296165"/>
    <w:rsid w:val="0029787C"/>
    <w:rsid w:val="002A12D7"/>
    <w:rsid w:val="002A2449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85"/>
    <w:rsid w:val="002B299E"/>
    <w:rsid w:val="002B2FBF"/>
    <w:rsid w:val="002B3146"/>
    <w:rsid w:val="002B3CED"/>
    <w:rsid w:val="002B4AE0"/>
    <w:rsid w:val="002B50B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62DB"/>
    <w:rsid w:val="002C751B"/>
    <w:rsid w:val="002D13C1"/>
    <w:rsid w:val="002D1ECC"/>
    <w:rsid w:val="002D249C"/>
    <w:rsid w:val="002D253B"/>
    <w:rsid w:val="002D3153"/>
    <w:rsid w:val="002D3BDA"/>
    <w:rsid w:val="002D4284"/>
    <w:rsid w:val="002D506E"/>
    <w:rsid w:val="002E3A7A"/>
    <w:rsid w:val="002E3C13"/>
    <w:rsid w:val="002F16B9"/>
    <w:rsid w:val="002F22B3"/>
    <w:rsid w:val="002F3709"/>
    <w:rsid w:val="002F4567"/>
    <w:rsid w:val="002F4D5B"/>
    <w:rsid w:val="002F686E"/>
    <w:rsid w:val="002F6EAF"/>
    <w:rsid w:val="002F7D99"/>
    <w:rsid w:val="003000FA"/>
    <w:rsid w:val="00301469"/>
    <w:rsid w:val="003019C5"/>
    <w:rsid w:val="003023FC"/>
    <w:rsid w:val="00303A3E"/>
    <w:rsid w:val="00304761"/>
    <w:rsid w:val="003051D3"/>
    <w:rsid w:val="00305777"/>
    <w:rsid w:val="003105CC"/>
    <w:rsid w:val="00310DD1"/>
    <w:rsid w:val="00311F97"/>
    <w:rsid w:val="00313ACC"/>
    <w:rsid w:val="00314650"/>
    <w:rsid w:val="003167AF"/>
    <w:rsid w:val="00320183"/>
    <w:rsid w:val="00320BA6"/>
    <w:rsid w:val="0032292D"/>
    <w:rsid w:val="00322A5F"/>
    <w:rsid w:val="00323B6E"/>
    <w:rsid w:val="00324247"/>
    <w:rsid w:val="00325AEB"/>
    <w:rsid w:val="0033004F"/>
    <w:rsid w:val="003306B9"/>
    <w:rsid w:val="00330779"/>
    <w:rsid w:val="00331EE4"/>
    <w:rsid w:val="003332EC"/>
    <w:rsid w:val="00333B01"/>
    <w:rsid w:val="00334E0F"/>
    <w:rsid w:val="003370E1"/>
    <w:rsid w:val="0033711C"/>
    <w:rsid w:val="00337519"/>
    <w:rsid w:val="00340126"/>
    <w:rsid w:val="00341878"/>
    <w:rsid w:val="00342960"/>
    <w:rsid w:val="00342F83"/>
    <w:rsid w:val="00344B12"/>
    <w:rsid w:val="00344D8A"/>
    <w:rsid w:val="00344EB5"/>
    <w:rsid w:val="00345847"/>
    <w:rsid w:val="00345920"/>
    <w:rsid w:val="0034592F"/>
    <w:rsid w:val="00346750"/>
    <w:rsid w:val="00346FC6"/>
    <w:rsid w:val="00347559"/>
    <w:rsid w:val="003477EC"/>
    <w:rsid w:val="00350ABC"/>
    <w:rsid w:val="00351BDB"/>
    <w:rsid w:val="00352B8A"/>
    <w:rsid w:val="00353181"/>
    <w:rsid w:val="00353A81"/>
    <w:rsid w:val="0035403F"/>
    <w:rsid w:val="00355779"/>
    <w:rsid w:val="003557D3"/>
    <w:rsid w:val="00355A95"/>
    <w:rsid w:val="00355B3D"/>
    <w:rsid w:val="0035679E"/>
    <w:rsid w:val="00357393"/>
    <w:rsid w:val="00360813"/>
    <w:rsid w:val="003608F0"/>
    <w:rsid w:val="00361834"/>
    <w:rsid w:val="003629E2"/>
    <w:rsid w:val="00363C6C"/>
    <w:rsid w:val="003654AB"/>
    <w:rsid w:val="00366321"/>
    <w:rsid w:val="0036687C"/>
    <w:rsid w:val="00366ECA"/>
    <w:rsid w:val="00371523"/>
    <w:rsid w:val="00371F30"/>
    <w:rsid w:val="003726C2"/>
    <w:rsid w:val="003729CF"/>
    <w:rsid w:val="003739C9"/>
    <w:rsid w:val="0037404B"/>
    <w:rsid w:val="00374A2F"/>
    <w:rsid w:val="00375D4D"/>
    <w:rsid w:val="0037659D"/>
    <w:rsid w:val="00376BF6"/>
    <w:rsid w:val="00381B95"/>
    <w:rsid w:val="00381E21"/>
    <w:rsid w:val="00383BB8"/>
    <w:rsid w:val="00383F7E"/>
    <w:rsid w:val="00384099"/>
    <w:rsid w:val="003847B0"/>
    <w:rsid w:val="003860AB"/>
    <w:rsid w:val="003860C4"/>
    <w:rsid w:val="003868C8"/>
    <w:rsid w:val="00386C5D"/>
    <w:rsid w:val="00387072"/>
    <w:rsid w:val="003875B8"/>
    <w:rsid w:val="003908CA"/>
    <w:rsid w:val="00390D10"/>
    <w:rsid w:val="00391EFC"/>
    <w:rsid w:val="00392CF5"/>
    <w:rsid w:val="00393EF4"/>
    <w:rsid w:val="0039418E"/>
    <w:rsid w:val="0039584B"/>
    <w:rsid w:val="00395C8F"/>
    <w:rsid w:val="00396F7E"/>
    <w:rsid w:val="00397AA8"/>
    <w:rsid w:val="003A0CA4"/>
    <w:rsid w:val="003A188F"/>
    <w:rsid w:val="003A1C2F"/>
    <w:rsid w:val="003A1E24"/>
    <w:rsid w:val="003A1F4B"/>
    <w:rsid w:val="003A1F84"/>
    <w:rsid w:val="003A2100"/>
    <w:rsid w:val="003A4BFC"/>
    <w:rsid w:val="003A650B"/>
    <w:rsid w:val="003A6DA7"/>
    <w:rsid w:val="003A7C52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EF3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898"/>
    <w:rsid w:val="003D5AE0"/>
    <w:rsid w:val="003D5FA0"/>
    <w:rsid w:val="003D6527"/>
    <w:rsid w:val="003D775E"/>
    <w:rsid w:val="003E08D5"/>
    <w:rsid w:val="003E17A4"/>
    <w:rsid w:val="003E3122"/>
    <w:rsid w:val="003E3FD4"/>
    <w:rsid w:val="003E400A"/>
    <w:rsid w:val="003E5EC2"/>
    <w:rsid w:val="003E6E29"/>
    <w:rsid w:val="003E778A"/>
    <w:rsid w:val="003F072F"/>
    <w:rsid w:val="003F099A"/>
    <w:rsid w:val="003F1684"/>
    <w:rsid w:val="003F198E"/>
    <w:rsid w:val="003F19F2"/>
    <w:rsid w:val="003F3247"/>
    <w:rsid w:val="003F3982"/>
    <w:rsid w:val="003F4F3E"/>
    <w:rsid w:val="003F5C93"/>
    <w:rsid w:val="003F6138"/>
    <w:rsid w:val="003F6E51"/>
    <w:rsid w:val="003F7225"/>
    <w:rsid w:val="003F7A7C"/>
    <w:rsid w:val="004008AB"/>
    <w:rsid w:val="00403AE1"/>
    <w:rsid w:val="004048A1"/>
    <w:rsid w:val="004052CD"/>
    <w:rsid w:val="00410991"/>
    <w:rsid w:val="00410AFD"/>
    <w:rsid w:val="00411D85"/>
    <w:rsid w:val="00411E3D"/>
    <w:rsid w:val="00413917"/>
    <w:rsid w:val="00414F9C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44DC"/>
    <w:rsid w:val="00445755"/>
    <w:rsid w:val="004466FC"/>
    <w:rsid w:val="00446BFE"/>
    <w:rsid w:val="00447DE0"/>
    <w:rsid w:val="0045098E"/>
    <w:rsid w:val="00451D82"/>
    <w:rsid w:val="00452555"/>
    <w:rsid w:val="00452995"/>
    <w:rsid w:val="004532E8"/>
    <w:rsid w:val="00453AF6"/>
    <w:rsid w:val="00453B89"/>
    <w:rsid w:val="00453E4D"/>
    <w:rsid w:val="0045661E"/>
    <w:rsid w:val="0045674C"/>
    <w:rsid w:val="004574A5"/>
    <w:rsid w:val="00460DD3"/>
    <w:rsid w:val="00461629"/>
    <w:rsid w:val="00462858"/>
    <w:rsid w:val="00462918"/>
    <w:rsid w:val="00464152"/>
    <w:rsid w:val="004645AE"/>
    <w:rsid w:val="0046682A"/>
    <w:rsid w:val="00470C54"/>
    <w:rsid w:val="0047166D"/>
    <w:rsid w:val="004720A9"/>
    <w:rsid w:val="00472724"/>
    <w:rsid w:val="00473E13"/>
    <w:rsid w:val="00474568"/>
    <w:rsid w:val="00474CB7"/>
    <w:rsid w:val="004758D8"/>
    <w:rsid w:val="00476502"/>
    <w:rsid w:val="004778DF"/>
    <w:rsid w:val="0048147A"/>
    <w:rsid w:val="004841CE"/>
    <w:rsid w:val="0048523F"/>
    <w:rsid w:val="00490687"/>
    <w:rsid w:val="00490D6B"/>
    <w:rsid w:val="004948C6"/>
    <w:rsid w:val="004970D5"/>
    <w:rsid w:val="004976D7"/>
    <w:rsid w:val="004A014E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2536"/>
    <w:rsid w:val="004B39C9"/>
    <w:rsid w:val="004B48E2"/>
    <w:rsid w:val="004B565D"/>
    <w:rsid w:val="004B59C2"/>
    <w:rsid w:val="004B5C7E"/>
    <w:rsid w:val="004B5CAD"/>
    <w:rsid w:val="004C14EC"/>
    <w:rsid w:val="004C1CB7"/>
    <w:rsid w:val="004C2EC4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C50"/>
    <w:rsid w:val="004D4219"/>
    <w:rsid w:val="004D4294"/>
    <w:rsid w:val="004D438B"/>
    <w:rsid w:val="004D4514"/>
    <w:rsid w:val="004D4822"/>
    <w:rsid w:val="004D49F9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86"/>
    <w:rsid w:val="004E4CEE"/>
    <w:rsid w:val="004F10C6"/>
    <w:rsid w:val="004F2158"/>
    <w:rsid w:val="004F231B"/>
    <w:rsid w:val="004F2799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2EFC"/>
    <w:rsid w:val="005140BA"/>
    <w:rsid w:val="00514682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21E9"/>
    <w:rsid w:val="00542734"/>
    <w:rsid w:val="00543083"/>
    <w:rsid w:val="0054559C"/>
    <w:rsid w:val="005474E2"/>
    <w:rsid w:val="00550535"/>
    <w:rsid w:val="0055102A"/>
    <w:rsid w:val="005523C5"/>
    <w:rsid w:val="0055253C"/>
    <w:rsid w:val="00552C55"/>
    <w:rsid w:val="00552E61"/>
    <w:rsid w:val="00553559"/>
    <w:rsid w:val="00555259"/>
    <w:rsid w:val="00556170"/>
    <w:rsid w:val="00556A7B"/>
    <w:rsid w:val="00556F4D"/>
    <w:rsid w:val="0055776F"/>
    <w:rsid w:val="00560022"/>
    <w:rsid w:val="0056019D"/>
    <w:rsid w:val="005603BB"/>
    <w:rsid w:val="00561DD7"/>
    <w:rsid w:val="0056357C"/>
    <w:rsid w:val="00565102"/>
    <w:rsid w:val="005652BE"/>
    <w:rsid w:val="005653F9"/>
    <w:rsid w:val="0056672F"/>
    <w:rsid w:val="00566917"/>
    <w:rsid w:val="0057303A"/>
    <w:rsid w:val="0057308A"/>
    <w:rsid w:val="00573261"/>
    <w:rsid w:val="00573860"/>
    <w:rsid w:val="005738AB"/>
    <w:rsid w:val="005738D4"/>
    <w:rsid w:val="0057417E"/>
    <w:rsid w:val="00574EA2"/>
    <w:rsid w:val="005759D5"/>
    <w:rsid w:val="00577639"/>
    <w:rsid w:val="005779C0"/>
    <w:rsid w:val="005779EB"/>
    <w:rsid w:val="00582101"/>
    <w:rsid w:val="00584B15"/>
    <w:rsid w:val="00584DC6"/>
    <w:rsid w:val="00585E5B"/>
    <w:rsid w:val="00585FBB"/>
    <w:rsid w:val="005862C0"/>
    <w:rsid w:val="00586351"/>
    <w:rsid w:val="005868CC"/>
    <w:rsid w:val="005870F0"/>
    <w:rsid w:val="005874E8"/>
    <w:rsid w:val="00587794"/>
    <w:rsid w:val="00590370"/>
    <w:rsid w:val="005910F2"/>
    <w:rsid w:val="00592E4E"/>
    <w:rsid w:val="00594544"/>
    <w:rsid w:val="005946C7"/>
    <w:rsid w:val="0059486F"/>
    <w:rsid w:val="005950DE"/>
    <w:rsid w:val="005963DA"/>
    <w:rsid w:val="00597C56"/>
    <w:rsid w:val="00597FE6"/>
    <w:rsid w:val="005A04C3"/>
    <w:rsid w:val="005A0C20"/>
    <w:rsid w:val="005A0CF3"/>
    <w:rsid w:val="005A1A44"/>
    <w:rsid w:val="005A1A7D"/>
    <w:rsid w:val="005A1E4B"/>
    <w:rsid w:val="005A34ED"/>
    <w:rsid w:val="005A57E5"/>
    <w:rsid w:val="005A5DBB"/>
    <w:rsid w:val="005A6920"/>
    <w:rsid w:val="005A6DEB"/>
    <w:rsid w:val="005A787D"/>
    <w:rsid w:val="005A7F2A"/>
    <w:rsid w:val="005B0E03"/>
    <w:rsid w:val="005B1DF1"/>
    <w:rsid w:val="005B21BD"/>
    <w:rsid w:val="005B2F2B"/>
    <w:rsid w:val="005B36A7"/>
    <w:rsid w:val="005B56C8"/>
    <w:rsid w:val="005B61DF"/>
    <w:rsid w:val="005C00B5"/>
    <w:rsid w:val="005C0752"/>
    <w:rsid w:val="005C0EA6"/>
    <w:rsid w:val="005C10C9"/>
    <w:rsid w:val="005C1545"/>
    <w:rsid w:val="005C1AE9"/>
    <w:rsid w:val="005C4CF8"/>
    <w:rsid w:val="005C53FE"/>
    <w:rsid w:val="005C5E9A"/>
    <w:rsid w:val="005C604F"/>
    <w:rsid w:val="005C73A3"/>
    <w:rsid w:val="005D0555"/>
    <w:rsid w:val="005D1BA1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F77"/>
    <w:rsid w:val="005F2368"/>
    <w:rsid w:val="005F2BB0"/>
    <w:rsid w:val="005F4BBB"/>
    <w:rsid w:val="005F7391"/>
    <w:rsid w:val="005F7C50"/>
    <w:rsid w:val="00601CC5"/>
    <w:rsid w:val="00603038"/>
    <w:rsid w:val="00604014"/>
    <w:rsid w:val="00604B40"/>
    <w:rsid w:val="0060614C"/>
    <w:rsid w:val="00606371"/>
    <w:rsid w:val="006075E4"/>
    <w:rsid w:val="00607A8A"/>
    <w:rsid w:val="00614C65"/>
    <w:rsid w:val="00614D8E"/>
    <w:rsid w:val="00615F1D"/>
    <w:rsid w:val="00616C1E"/>
    <w:rsid w:val="00616DBA"/>
    <w:rsid w:val="0062010D"/>
    <w:rsid w:val="00622AAE"/>
    <w:rsid w:val="00623132"/>
    <w:rsid w:val="00623B70"/>
    <w:rsid w:val="00624CD4"/>
    <w:rsid w:val="00626667"/>
    <w:rsid w:val="00626836"/>
    <w:rsid w:val="00626B32"/>
    <w:rsid w:val="0063098A"/>
    <w:rsid w:val="00630F8C"/>
    <w:rsid w:val="006314A5"/>
    <w:rsid w:val="00631C5C"/>
    <w:rsid w:val="006321FC"/>
    <w:rsid w:val="00634288"/>
    <w:rsid w:val="00634760"/>
    <w:rsid w:val="006419EF"/>
    <w:rsid w:val="00642816"/>
    <w:rsid w:val="00642D2C"/>
    <w:rsid w:val="006435BB"/>
    <w:rsid w:val="006437B0"/>
    <w:rsid w:val="00644A59"/>
    <w:rsid w:val="00644A6B"/>
    <w:rsid w:val="00644DE9"/>
    <w:rsid w:val="006450F4"/>
    <w:rsid w:val="00646598"/>
    <w:rsid w:val="00646616"/>
    <w:rsid w:val="00646AD6"/>
    <w:rsid w:val="0064724A"/>
    <w:rsid w:val="006500DC"/>
    <w:rsid w:val="00652EC5"/>
    <w:rsid w:val="00654428"/>
    <w:rsid w:val="0065452C"/>
    <w:rsid w:val="006552CC"/>
    <w:rsid w:val="00655424"/>
    <w:rsid w:val="0065562A"/>
    <w:rsid w:val="006565A3"/>
    <w:rsid w:val="006569EA"/>
    <w:rsid w:val="00656B8C"/>
    <w:rsid w:val="00657056"/>
    <w:rsid w:val="00657A47"/>
    <w:rsid w:val="00660216"/>
    <w:rsid w:val="00661F87"/>
    <w:rsid w:val="00662EA4"/>
    <w:rsid w:val="00663373"/>
    <w:rsid w:val="006645CD"/>
    <w:rsid w:val="00665A7D"/>
    <w:rsid w:val="0066774D"/>
    <w:rsid w:val="00667BDE"/>
    <w:rsid w:val="006704A5"/>
    <w:rsid w:val="00672022"/>
    <w:rsid w:val="006746C5"/>
    <w:rsid w:val="0067606D"/>
    <w:rsid w:val="00676102"/>
    <w:rsid w:val="006777C0"/>
    <w:rsid w:val="006807FE"/>
    <w:rsid w:val="00680CF6"/>
    <w:rsid w:val="006818AD"/>
    <w:rsid w:val="006819E9"/>
    <w:rsid w:val="0068269E"/>
    <w:rsid w:val="00683208"/>
    <w:rsid w:val="006852A8"/>
    <w:rsid w:val="00686C06"/>
    <w:rsid w:val="00690379"/>
    <w:rsid w:val="00690D95"/>
    <w:rsid w:val="006916A4"/>
    <w:rsid w:val="00692815"/>
    <w:rsid w:val="0069358A"/>
    <w:rsid w:val="0069437C"/>
    <w:rsid w:val="0069501E"/>
    <w:rsid w:val="006958E5"/>
    <w:rsid w:val="00695F85"/>
    <w:rsid w:val="006960DA"/>
    <w:rsid w:val="0069693F"/>
    <w:rsid w:val="00696E60"/>
    <w:rsid w:val="006A0B88"/>
    <w:rsid w:val="006A223D"/>
    <w:rsid w:val="006A4692"/>
    <w:rsid w:val="006A4ED7"/>
    <w:rsid w:val="006A5061"/>
    <w:rsid w:val="006A5D81"/>
    <w:rsid w:val="006A74AC"/>
    <w:rsid w:val="006A76A9"/>
    <w:rsid w:val="006A76DE"/>
    <w:rsid w:val="006A7D8F"/>
    <w:rsid w:val="006B1596"/>
    <w:rsid w:val="006B2857"/>
    <w:rsid w:val="006B3CD4"/>
    <w:rsid w:val="006B4906"/>
    <w:rsid w:val="006B5D70"/>
    <w:rsid w:val="006C0114"/>
    <w:rsid w:val="006C0BC9"/>
    <w:rsid w:val="006C0D1F"/>
    <w:rsid w:val="006C3113"/>
    <w:rsid w:val="006C3341"/>
    <w:rsid w:val="006C4B1B"/>
    <w:rsid w:val="006C6114"/>
    <w:rsid w:val="006C7354"/>
    <w:rsid w:val="006D1D46"/>
    <w:rsid w:val="006D1D7F"/>
    <w:rsid w:val="006D3843"/>
    <w:rsid w:val="006D3D14"/>
    <w:rsid w:val="006D3DB0"/>
    <w:rsid w:val="006D4C47"/>
    <w:rsid w:val="006D5BE3"/>
    <w:rsid w:val="006E03BE"/>
    <w:rsid w:val="006E1895"/>
    <w:rsid w:val="006E1B3E"/>
    <w:rsid w:val="006E1BA6"/>
    <w:rsid w:val="006E289E"/>
    <w:rsid w:val="006E2B17"/>
    <w:rsid w:val="006E2BF3"/>
    <w:rsid w:val="006E3990"/>
    <w:rsid w:val="006E3EF7"/>
    <w:rsid w:val="006E45E1"/>
    <w:rsid w:val="006E5046"/>
    <w:rsid w:val="006E5CCA"/>
    <w:rsid w:val="006E6157"/>
    <w:rsid w:val="006E7BE9"/>
    <w:rsid w:val="006F0F09"/>
    <w:rsid w:val="006F2488"/>
    <w:rsid w:val="006F31BF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3D5F"/>
    <w:rsid w:val="007048CC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42F2"/>
    <w:rsid w:val="007162F4"/>
    <w:rsid w:val="007170C4"/>
    <w:rsid w:val="007178CA"/>
    <w:rsid w:val="007204F0"/>
    <w:rsid w:val="007207B8"/>
    <w:rsid w:val="00721BCF"/>
    <w:rsid w:val="007236E0"/>
    <w:rsid w:val="007258EB"/>
    <w:rsid w:val="00725D0C"/>
    <w:rsid w:val="007260AF"/>
    <w:rsid w:val="00727C67"/>
    <w:rsid w:val="00730371"/>
    <w:rsid w:val="007316B5"/>
    <w:rsid w:val="0073210F"/>
    <w:rsid w:val="00733524"/>
    <w:rsid w:val="0073464D"/>
    <w:rsid w:val="00734BBA"/>
    <w:rsid w:val="00734E48"/>
    <w:rsid w:val="00737545"/>
    <w:rsid w:val="007405D8"/>
    <w:rsid w:val="00741EAB"/>
    <w:rsid w:val="00742629"/>
    <w:rsid w:val="00742E7F"/>
    <w:rsid w:val="00743027"/>
    <w:rsid w:val="00744877"/>
    <w:rsid w:val="007455B5"/>
    <w:rsid w:val="007458A7"/>
    <w:rsid w:val="00745DBB"/>
    <w:rsid w:val="0075263D"/>
    <w:rsid w:val="00752AB1"/>
    <w:rsid w:val="00752F82"/>
    <w:rsid w:val="00754382"/>
    <w:rsid w:val="007547CB"/>
    <w:rsid w:val="00754BCB"/>
    <w:rsid w:val="00756496"/>
    <w:rsid w:val="0075724E"/>
    <w:rsid w:val="00761AC4"/>
    <w:rsid w:val="0076292C"/>
    <w:rsid w:val="00762F1B"/>
    <w:rsid w:val="00763A90"/>
    <w:rsid w:val="00763DE7"/>
    <w:rsid w:val="007645FC"/>
    <w:rsid w:val="007648E9"/>
    <w:rsid w:val="00764F3F"/>
    <w:rsid w:val="00765D72"/>
    <w:rsid w:val="0077451B"/>
    <w:rsid w:val="00775C30"/>
    <w:rsid w:val="00775E4D"/>
    <w:rsid w:val="007814CC"/>
    <w:rsid w:val="00782B33"/>
    <w:rsid w:val="00782BE8"/>
    <w:rsid w:val="00783C74"/>
    <w:rsid w:val="00784881"/>
    <w:rsid w:val="00784900"/>
    <w:rsid w:val="00785433"/>
    <w:rsid w:val="00786FAB"/>
    <w:rsid w:val="00787B6B"/>
    <w:rsid w:val="00787E5D"/>
    <w:rsid w:val="00790208"/>
    <w:rsid w:val="00792AD2"/>
    <w:rsid w:val="00793051"/>
    <w:rsid w:val="00796228"/>
    <w:rsid w:val="007962D2"/>
    <w:rsid w:val="007A2031"/>
    <w:rsid w:val="007A2255"/>
    <w:rsid w:val="007A3BD5"/>
    <w:rsid w:val="007A3E16"/>
    <w:rsid w:val="007A5AC9"/>
    <w:rsid w:val="007A6F98"/>
    <w:rsid w:val="007B0414"/>
    <w:rsid w:val="007B0FBA"/>
    <w:rsid w:val="007B23FD"/>
    <w:rsid w:val="007B2EB2"/>
    <w:rsid w:val="007B31A0"/>
    <w:rsid w:val="007B3EAD"/>
    <w:rsid w:val="007B4ED3"/>
    <w:rsid w:val="007B547D"/>
    <w:rsid w:val="007B5A24"/>
    <w:rsid w:val="007B73E5"/>
    <w:rsid w:val="007B78DA"/>
    <w:rsid w:val="007C04B3"/>
    <w:rsid w:val="007C1577"/>
    <w:rsid w:val="007C4713"/>
    <w:rsid w:val="007C4ADB"/>
    <w:rsid w:val="007C719C"/>
    <w:rsid w:val="007D32D9"/>
    <w:rsid w:val="007D37D5"/>
    <w:rsid w:val="007D37DE"/>
    <w:rsid w:val="007D41F8"/>
    <w:rsid w:val="007D5352"/>
    <w:rsid w:val="007D6B25"/>
    <w:rsid w:val="007D6DBB"/>
    <w:rsid w:val="007D71F3"/>
    <w:rsid w:val="007E019B"/>
    <w:rsid w:val="007E03C5"/>
    <w:rsid w:val="007E0EE4"/>
    <w:rsid w:val="007E28D9"/>
    <w:rsid w:val="007E2C07"/>
    <w:rsid w:val="007E3016"/>
    <w:rsid w:val="007E3F16"/>
    <w:rsid w:val="007E4206"/>
    <w:rsid w:val="007E421F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4967"/>
    <w:rsid w:val="007F54A6"/>
    <w:rsid w:val="008017A2"/>
    <w:rsid w:val="00802E84"/>
    <w:rsid w:val="008038A0"/>
    <w:rsid w:val="0080398B"/>
    <w:rsid w:val="00804003"/>
    <w:rsid w:val="00804109"/>
    <w:rsid w:val="008053CC"/>
    <w:rsid w:val="0080755D"/>
    <w:rsid w:val="00807CE9"/>
    <w:rsid w:val="00810E9F"/>
    <w:rsid w:val="0081157E"/>
    <w:rsid w:val="00811E86"/>
    <w:rsid w:val="0081253A"/>
    <w:rsid w:val="00813578"/>
    <w:rsid w:val="00813936"/>
    <w:rsid w:val="00813ECE"/>
    <w:rsid w:val="00815493"/>
    <w:rsid w:val="00815B6F"/>
    <w:rsid w:val="00816597"/>
    <w:rsid w:val="008170F1"/>
    <w:rsid w:val="00817A00"/>
    <w:rsid w:val="00817D6D"/>
    <w:rsid w:val="008215EA"/>
    <w:rsid w:val="00822A96"/>
    <w:rsid w:val="00822D9E"/>
    <w:rsid w:val="00822DF5"/>
    <w:rsid w:val="00823399"/>
    <w:rsid w:val="00825563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40B6B"/>
    <w:rsid w:val="00842DBD"/>
    <w:rsid w:val="0084327F"/>
    <w:rsid w:val="00843375"/>
    <w:rsid w:val="00845EA0"/>
    <w:rsid w:val="00846F8E"/>
    <w:rsid w:val="00850B9B"/>
    <w:rsid w:val="00851308"/>
    <w:rsid w:val="00852393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D2"/>
    <w:rsid w:val="00863F44"/>
    <w:rsid w:val="0086510E"/>
    <w:rsid w:val="008654E0"/>
    <w:rsid w:val="00865AD3"/>
    <w:rsid w:val="00865B0A"/>
    <w:rsid w:val="0086638F"/>
    <w:rsid w:val="008670DC"/>
    <w:rsid w:val="008701C0"/>
    <w:rsid w:val="00870239"/>
    <w:rsid w:val="00870C33"/>
    <w:rsid w:val="00871B35"/>
    <w:rsid w:val="0087281F"/>
    <w:rsid w:val="0087439B"/>
    <w:rsid w:val="00874B9F"/>
    <w:rsid w:val="00875164"/>
    <w:rsid w:val="008763BE"/>
    <w:rsid w:val="00876C5A"/>
    <w:rsid w:val="00876D04"/>
    <w:rsid w:val="00876FA7"/>
    <w:rsid w:val="0088048F"/>
    <w:rsid w:val="00881697"/>
    <w:rsid w:val="008817A2"/>
    <w:rsid w:val="00882182"/>
    <w:rsid w:val="00882895"/>
    <w:rsid w:val="00883100"/>
    <w:rsid w:val="00883192"/>
    <w:rsid w:val="0088517F"/>
    <w:rsid w:val="00885FB8"/>
    <w:rsid w:val="00886313"/>
    <w:rsid w:val="00887F05"/>
    <w:rsid w:val="00887FB5"/>
    <w:rsid w:val="008907C6"/>
    <w:rsid w:val="0089103D"/>
    <w:rsid w:val="0089199B"/>
    <w:rsid w:val="00892850"/>
    <w:rsid w:val="00894E00"/>
    <w:rsid w:val="0089667A"/>
    <w:rsid w:val="00896686"/>
    <w:rsid w:val="0089789C"/>
    <w:rsid w:val="00897F03"/>
    <w:rsid w:val="008A2BD2"/>
    <w:rsid w:val="008A306D"/>
    <w:rsid w:val="008A3A38"/>
    <w:rsid w:val="008A4357"/>
    <w:rsid w:val="008A53F2"/>
    <w:rsid w:val="008A7500"/>
    <w:rsid w:val="008B0A92"/>
    <w:rsid w:val="008B2A64"/>
    <w:rsid w:val="008B4581"/>
    <w:rsid w:val="008B4DCD"/>
    <w:rsid w:val="008B57FC"/>
    <w:rsid w:val="008B6908"/>
    <w:rsid w:val="008B6B2A"/>
    <w:rsid w:val="008B78D8"/>
    <w:rsid w:val="008C1697"/>
    <w:rsid w:val="008C1F4B"/>
    <w:rsid w:val="008C209A"/>
    <w:rsid w:val="008C2185"/>
    <w:rsid w:val="008C2F5A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329"/>
    <w:rsid w:val="008D1ACA"/>
    <w:rsid w:val="008D2B30"/>
    <w:rsid w:val="008D3278"/>
    <w:rsid w:val="008D4919"/>
    <w:rsid w:val="008D5200"/>
    <w:rsid w:val="008D52B7"/>
    <w:rsid w:val="008D7396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9E5"/>
    <w:rsid w:val="008F2059"/>
    <w:rsid w:val="008F22DB"/>
    <w:rsid w:val="008F28D4"/>
    <w:rsid w:val="008F2977"/>
    <w:rsid w:val="008F2D64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AD9"/>
    <w:rsid w:val="0090409E"/>
    <w:rsid w:val="00904489"/>
    <w:rsid w:val="009063DF"/>
    <w:rsid w:val="0090650E"/>
    <w:rsid w:val="00906AE5"/>
    <w:rsid w:val="0090745F"/>
    <w:rsid w:val="009105A3"/>
    <w:rsid w:val="009136D1"/>
    <w:rsid w:val="00913C2A"/>
    <w:rsid w:val="009140D5"/>
    <w:rsid w:val="0091600D"/>
    <w:rsid w:val="009163B8"/>
    <w:rsid w:val="00916705"/>
    <w:rsid w:val="009172F8"/>
    <w:rsid w:val="0091793E"/>
    <w:rsid w:val="00920D4E"/>
    <w:rsid w:val="00922736"/>
    <w:rsid w:val="00922EFB"/>
    <w:rsid w:val="00923883"/>
    <w:rsid w:val="00923CF5"/>
    <w:rsid w:val="009247FF"/>
    <w:rsid w:val="0092555A"/>
    <w:rsid w:val="00927184"/>
    <w:rsid w:val="00927747"/>
    <w:rsid w:val="00927AB6"/>
    <w:rsid w:val="00930F15"/>
    <w:rsid w:val="00930F2B"/>
    <w:rsid w:val="00931A23"/>
    <w:rsid w:val="0093302D"/>
    <w:rsid w:val="009335A2"/>
    <w:rsid w:val="00934D05"/>
    <w:rsid w:val="009351E1"/>
    <w:rsid w:val="009359AD"/>
    <w:rsid w:val="00936EBE"/>
    <w:rsid w:val="00940825"/>
    <w:rsid w:val="00941DD1"/>
    <w:rsid w:val="00943826"/>
    <w:rsid w:val="00943F0A"/>
    <w:rsid w:val="009444A3"/>
    <w:rsid w:val="00945A9F"/>
    <w:rsid w:val="009460C5"/>
    <w:rsid w:val="009461A0"/>
    <w:rsid w:val="00946217"/>
    <w:rsid w:val="00946A29"/>
    <w:rsid w:val="00947245"/>
    <w:rsid w:val="00947A88"/>
    <w:rsid w:val="00951345"/>
    <w:rsid w:val="00951415"/>
    <w:rsid w:val="00951903"/>
    <w:rsid w:val="0095251A"/>
    <w:rsid w:val="009540A5"/>
    <w:rsid w:val="00955631"/>
    <w:rsid w:val="00955B29"/>
    <w:rsid w:val="00956500"/>
    <w:rsid w:val="00957816"/>
    <w:rsid w:val="00960EFE"/>
    <w:rsid w:val="009630B6"/>
    <w:rsid w:val="00963B12"/>
    <w:rsid w:val="00963B4A"/>
    <w:rsid w:val="009644D2"/>
    <w:rsid w:val="00965188"/>
    <w:rsid w:val="0096621B"/>
    <w:rsid w:val="00967016"/>
    <w:rsid w:val="009708D1"/>
    <w:rsid w:val="009709D9"/>
    <w:rsid w:val="00971EDC"/>
    <w:rsid w:val="0097281F"/>
    <w:rsid w:val="009765D7"/>
    <w:rsid w:val="0097711A"/>
    <w:rsid w:val="009776D5"/>
    <w:rsid w:val="009828A6"/>
    <w:rsid w:val="009829D6"/>
    <w:rsid w:val="00982DB5"/>
    <w:rsid w:val="009840EE"/>
    <w:rsid w:val="00984919"/>
    <w:rsid w:val="00984958"/>
    <w:rsid w:val="00986539"/>
    <w:rsid w:val="00986BED"/>
    <w:rsid w:val="0099046A"/>
    <w:rsid w:val="0099047A"/>
    <w:rsid w:val="009915D7"/>
    <w:rsid w:val="00991C65"/>
    <w:rsid w:val="009921F2"/>
    <w:rsid w:val="00992897"/>
    <w:rsid w:val="009928E4"/>
    <w:rsid w:val="00992A52"/>
    <w:rsid w:val="00992DB8"/>
    <w:rsid w:val="0099559A"/>
    <w:rsid w:val="009957CF"/>
    <w:rsid w:val="00997619"/>
    <w:rsid w:val="009A0DFC"/>
    <w:rsid w:val="009A10C2"/>
    <w:rsid w:val="009A2FA8"/>
    <w:rsid w:val="009A4041"/>
    <w:rsid w:val="009A4B22"/>
    <w:rsid w:val="009A5A5E"/>
    <w:rsid w:val="009A60CF"/>
    <w:rsid w:val="009A6914"/>
    <w:rsid w:val="009A747E"/>
    <w:rsid w:val="009B24EC"/>
    <w:rsid w:val="009B26C3"/>
    <w:rsid w:val="009B359F"/>
    <w:rsid w:val="009B56D8"/>
    <w:rsid w:val="009B5A04"/>
    <w:rsid w:val="009B5F84"/>
    <w:rsid w:val="009B74EA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64A2"/>
    <w:rsid w:val="009C725C"/>
    <w:rsid w:val="009C74F6"/>
    <w:rsid w:val="009D2DB2"/>
    <w:rsid w:val="009D3772"/>
    <w:rsid w:val="009D48E3"/>
    <w:rsid w:val="009D57CE"/>
    <w:rsid w:val="009D608D"/>
    <w:rsid w:val="009D6444"/>
    <w:rsid w:val="009D7EDB"/>
    <w:rsid w:val="009E087D"/>
    <w:rsid w:val="009E18E9"/>
    <w:rsid w:val="009E25C7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25A0"/>
    <w:rsid w:val="009F40D3"/>
    <w:rsid w:val="009F434F"/>
    <w:rsid w:val="009F50D5"/>
    <w:rsid w:val="009F53F2"/>
    <w:rsid w:val="009F561B"/>
    <w:rsid w:val="009F5F57"/>
    <w:rsid w:val="009F63F9"/>
    <w:rsid w:val="009F6F6F"/>
    <w:rsid w:val="009F7885"/>
    <w:rsid w:val="009F7995"/>
    <w:rsid w:val="00A0014A"/>
    <w:rsid w:val="00A004B0"/>
    <w:rsid w:val="00A01302"/>
    <w:rsid w:val="00A02603"/>
    <w:rsid w:val="00A02EED"/>
    <w:rsid w:val="00A03EFE"/>
    <w:rsid w:val="00A04745"/>
    <w:rsid w:val="00A05A18"/>
    <w:rsid w:val="00A06FCC"/>
    <w:rsid w:val="00A0792C"/>
    <w:rsid w:val="00A10967"/>
    <w:rsid w:val="00A11D86"/>
    <w:rsid w:val="00A12541"/>
    <w:rsid w:val="00A14128"/>
    <w:rsid w:val="00A1478A"/>
    <w:rsid w:val="00A16F64"/>
    <w:rsid w:val="00A17411"/>
    <w:rsid w:val="00A21CD7"/>
    <w:rsid w:val="00A21D55"/>
    <w:rsid w:val="00A22DE6"/>
    <w:rsid w:val="00A2405B"/>
    <w:rsid w:val="00A24412"/>
    <w:rsid w:val="00A249FE"/>
    <w:rsid w:val="00A25151"/>
    <w:rsid w:val="00A279AC"/>
    <w:rsid w:val="00A27B7F"/>
    <w:rsid w:val="00A31067"/>
    <w:rsid w:val="00A32332"/>
    <w:rsid w:val="00A3253E"/>
    <w:rsid w:val="00A32F6E"/>
    <w:rsid w:val="00A348B1"/>
    <w:rsid w:val="00A40933"/>
    <w:rsid w:val="00A41262"/>
    <w:rsid w:val="00A41410"/>
    <w:rsid w:val="00A426DD"/>
    <w:rsid w:val="00A42708"/>
    <w:rsid w:val="00A42EB5"/>
    <w:rsid w:val="00A43478"/>
    <w:rsid w:val="00A43969"/>
    <w:rsid w:val="00A4405C"/>
    <w:rsid w:val="00A447AD"/>
    <w:rsid w:val="00A459CE"/>
    <w:rsid w:val="00A4605F"/>
    <w:rsid w:val="00A46B28"/>
    <w:rsid w:val="00A4733A"/>
    <w:rsid w:val="00A5029A"/>
    <w:rsid w:val="00A53B62"/>
    <w:rsid w:val="00A54039"/>
    <w:rsid w:val="00A55E89"/>
    <w:rsid w:val="00A576E3"/>
    <w:rsid w:val="00A5773C"/>
    <w:rsid w:val="00A60C25"/>
    <w:rsid w:val="00A60ECB"/>
    <w:rsid w:val="00A615B0"/>
    <w:rsid w:val="00A61C9F"/>
    <w:rsid w:val="00A62231"/>
    <w:rsid w:val="00A62745"/>
    <w:rsid w:val="00A639BC"/>
    <w:rsid w:val="00A65449"/>
    <w:rsid w:val="00A65945"/>
    <w:rsid w:val="00A66687"/>
    <w:rsid w:val="00A67496"/>
    <w:rsid w:val="00A678FC"/>
    <w:rsid w:val="00A67B38"/>
    <w:rsid w:val="00A67C30"/>
    <w:rsid w:val="00A7069D"/>
    <w:rsid w:val="00A72838"/>
    <w:rsid w:val="00A72CAB"/>
    <w:rsid w:val="00A75501"/>
    <w:rsid w:val="00A7593F"/>
    <w:rsid w:val="00A75CF4"/>
    <w:rsid w:val="00A761C7"/>
    <w:rsid w:val="00A80A3F"/>
    <w:rsid w:val="00A818DB"/>
    <w:rsid w:val="00A81980"/>
    <w:rsid w:val="00A81C02"/>
    <w:rsid w:val="00A81EAD"/>
    <w:rsid w:val="00A825A7"/>
    <w:rsid w:val="00A8394B"/>
    <w:rsid w:val="00A8511E"/>
    <w:rsid w:val="00A85432"/>
    <w:rsid w:val="00A86F4D"/>
    <w:rsid w:val="00A86F71"/>
    <w:rsid w:val="00A91341"/>
    <w:rsid w:val="00A929B0"/>
    <w:rsid w:val="00A92FE1"/>
    <w:rsid w:val="00A93FDE"/>
    <w:rsid w:val="00A9425D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D34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471A"/>
    <w:rsid w:val="00AB48A4"/>
    <w:rsid w:val="00AB4A6C"/>
    <w:rsid w:val="00AB4BEA"/>
    <w:rsid w:val="00AB5430"/>
    <w:rsid w:val="00AB6FB6"/>
    <w:rsid w:val="00AB7FCA"/>
    <w:rsid w:val="00AC0264"/>
    <w:rsid w:val="00AC2044"/>
    <w:rsid w:val="00AC2B60"/>
    <w:rsid w:val="00AC30E8"/>
    <w:rsid w:val="00AC317C"/>
    <w:rsid w:val="00AC404F"/>
    <w:rsid w:val="00AC5EB3"/>
    <w:rsid w:val="00AC61B9"/>
    <w:rsid w:val="00AC714B"/>
    <w:rsid w:val="00AD0A09"/>
    <w:rsid w:val="00AD0EA6"/>
    <w:rsid w:val="00AD212B"/>
    <w:rsid w:val="00AD3275"/>
    <w:rsid w:val="00AD44BA"/>
    <w:rsid w:val="00AD482E"/>
    <w:rsid w:val="00AD65F6"/>
    <w:rsid w:val="00AD6A0B"/>
    <w:rsid w:val="00AD773B"/>
    <w:rsid w:val="00AD7A57"/>
    <w:rsid w:val="00AE0F73"/>
    <w:rsid w:val="00AE1061"/>
    <w:rsid w:val="00AE131A"/>
    <w:rsid w:val="00AE135A"/>
    <w:rsid w:val="00AE1487"/>
    <w:rsid w:val="00AE24C2"/>
    <w:rsid w:val="00AE313D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5F73"/>
    <w:rsid w:val="00AF651D"/>
    <w:rsid w:val="00AF65E5"/>
    <w:rsid w:val="00AF68D1"/>
    <w:rsid w:val="00AF782F"/>
    <w:rsid w:val="00B00028"/>
    <w:rsid w:val="00B011CC"/>
    <w:rsid w:val="00B017EB"/>
    <w:rsid w:val="00B04A1B"/>
    <w:rsid w:val="00B04B06"/>
    <w:rsid w:val="00B0515D"/>
    <w:rsid w:val="00B073A0"/>
    <w:rsid w:val="00B07488"/>
    <w:rsid w:val="00B11757"/>
    <w:rsid w:val="00B11CD7"/>
    <w:rsid w:val="00B11F7D"/>
    <w:rsid w:val="00B13823"/>
    <w:rsid w:val="00B1446F"/>
    <w:rsid w:val="00B155F9"/>
    <w:rsid w:val="00B16888"/>
    <w:rsid w:val="00B17EA0"/>
    <w:rsid w:val="00B203C6"/>
    <w:rsid w:val="00B204EB"/>
    <w:rsid w:val="00B21ABB"/>
    <w:rsid w:val="00B22491"/>
    <w:rsid w:val="00B2416A"/>
    <w:rsid w:val="00B2540C"/>
    <w:rsid w:val="00B25435"/>
    <w:rsid w:val="00B263CF"/>
    <w:rsid w:val="00B27310"/>
    <w:rsid w:val="00B303BE"/>
    <w:rsid w:val="00B3075B"/>
    <w:rsid w:val="00B3284F"/>
    <w:rsid w:val="00B34E32"/>
    <w:rsid w:val="00B36091"/>
    <w:rsid w:val="00B40205"/>
    <w:rsid w:val="00B407B8"/>
    <w:rsid w:val="00B40EAE"/>
    <w:rsid w:val="00B4172D"/>
    <w:rsid w:val="00B42A5C"/>
    <w:rsid w:val="00B445F2"/>
    <w:rsid w:val="00B44AAB"/>
    <w:rsid w:val="00B44EA8"/>
    <w:rsid w:val="00B45778"/>
    <w:rsid w:val="00B46335"/>
    <w:rsid w:val="00B46901"/>
    <w:rsid w:val="00B47252"/>
    <w:rsid w:val="00B472E7"/>
    <w:rsid w:val="00B478E5"/>
    <w:rsid w:val="00B501D4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037B"/>
    <w:rsid w:val="00B6120A"/>
    <w:rsid w:val="00B61BAE"/>
    <w:rsid w:val="00B627A5"/>
    <w:rsid w:val="00B64AAA"/>
    <w:rsid w:val="00B66069"/>
    <w:rsid w:val="00B66B7B"/>
    <w:rsid w:val="00B70671"/>
    <w:rsid w:val="00B71639"/>
    <w:rsid w:val="00B71D01"/>
    <w:rsid w:val="00B724DF"/>
    <w:rsid w:val="00B743AD"/>
    <w:rsid w:val="00B7495F"/>
    <w:rsid w:val="00B7534E"/>
    <w:rsid w:val="00B76FF5"/>
    <w:rsid w:val="00B801BE"/>
    <w:rsid w:val="00B8071F"/>
    <w:rsid w:val="00B818AB"/>
    <w:rsid w:val="00B82C8D"/>
    <w:rsid w:val="00B82D15"/>
    <w:rsid w:val="00B865E9"/>
    <w:rsid w:val="00B86E4A"/>
    <w:rsid w:val="00B87ED4"/>
    <w:rsid w:val="00B902BF"/>
    <w:rsid w:val="00B9030A"/>
    <w:rsid w:val="00B91864"/>
    <w:rsid w:val="00B9357C"/>
    <w:rsid w:val="00B95A8E"/>
    <w:rsid w:val="00B97DDC"/>
    <w:rsid w:val="00B97F44"/>
    <w:rsid w:val="00BA069E"/>
    <w:rsid w:val="00BA08B4"/>
    <w:rsid w:val="00BA0A0F"/>
    <w:rsid w:val="00BA0A6E"/>
    <w:rsid w:val="00BA27F2"/>
    <w:rsid w:val="00BA2ADB"/>
    <w:rsid w:val="00BA509C"/>
    <w:rsid w:val="00BA6E26"/>
    <w:rsid w:val="00BA7BFE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6253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DD9"/>
    <w:rsid w:val="00BD5DA9"/>
    <w:rsid w:val="00BE07E1"/>
    <w:rsid w:val="00BE110A"/>
    <w:rsid w:val="00BE1A3F"/>
    <w:rsid w:val="00BE229A"/>
    <w:rsid w:val="00BE38F5"/>
    <w:rsid w:val="00BE53B7"/>
    <w:rsid w:val="00BE6289"/>
    <w:rsid w:val="00BE66C0"/>
    <w:rsid w:val="00BE6E12"/>
    <w:rsid w:val="00BE7349"/>
    <w:rsid w:val="00BE75B3"/>
    <w:rsid w:val="00BE7A14"/>
    <w:rsid w:val="00BE7B4B"/>
    <w:rsid w:val="00BF117A"/>
    <w:rsid w:val="00BF15FF"/>
    <w:rsid w:val="00BF1F25"/>
    <w:rsid w:val="00BF36D1"/>
    <w:rsid w:val="00BF68B4"/>
    <w:rsid w:val="00C00D7B"/>
    <w:rsid w:val="00C035BD"/>
    <w:rsid w:val="00C04A90"/>
    <w:rsid w:val="00C061BE"/>
    <w:rsid w:val="00C06512"/>
    <w:rsid w:val="00C06C3F"/>
    <w:rsid w:val="00C10D72"/>
    <w:rsid w:val="00C118B3"/>
    <w:rsid w:val="00C118C1"/>
    <w:rsid w:val="00C12CDD"/>
    <w:rsid w:val="00C13151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39B2"/>
    <w:rsid w:val="00C23C5B"/>
    <w:rsid w:val="00C24ABB"/>
    <w:rsid w:val="00C24B3C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F13"/>
    <w:rsid w:val="00C43F08"/>
    <w:rsid w:val="00C43FC9"/>
    <w:rsid w:val="00C44B12"/>
    <w:rsid w:val="00C4545D"/>
    <w:rsid w:val="00C47337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61F7"/>
    <w:rsid w:val="00C7768E"/>
    <w:rsid w:val="00C80D0C"/>
    <w:rsid w:val="00C818B8"/>
    <w:rsid w:val="00C833C8"/>
    <w:rsid w:val="00C83F8D"/>
    <w:rsid w:val="00C86914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1B4"/>
    <w:rsid w:val="00CA23B1"/>
    <w:rsid w:val="00CA4ADA"/>
    <w:rsid w:val="00CA58A8"/>
    <w:rsid w:val="00CB0D8E"/>
    <w:rsid w:val="00CB0E9F"/>
    <w:rsid w:val="00CB45EC"/>
    <w:rsid w:val="00CB4D5A"/>
    <w:rsid w:val="00CB5E42"/>
    <w:rsid w:val="00CB7FB3"/>
    <w:rsid w:val="00CC1B63"/>
    <w:rsid w:val="00CC25C0"/>
    <w:rsid w:val="00CC2D4B"/>
    <w:rsid w:val="00CC2D8D"/>
    <w:rsid w:val="00CC2F4D"/>
    <w:rsid w:val="00CC40DC"/>
    <w:rsid w:val="00CC531D"/>
    <w:rsid w:val="00CC6B00"/>
    <w:rsid w:val="00CC72E0"/>
    <w:rsid w:val="00CC75A0"/>
    <w:rsid w:val="00CD0E5A"/>
    <w:rsid w:val="00CD119C"/>
    <w:rsid w:val="00CD1544"/>
    <w:rsid w:val="00CD58DE"/>
    <w:rsid w:val="00CD716E"/>
    <w:rsid w:val="00CD780D"/>
    <w:rsid w:val="00CD795C"/>
    <w:rsid w:val="00CD7A3C"/>
    <w:rsid w:val="00CD7E2B"/>
    <w:rsid w:val="00CE0222"/>
    <w:rsid w:val="00CE14CE"/>
    <w:rsid w:val="00CE371E"/>
    <w:rsid w:val="00CE3F89"/>
    <w:rsid w:val="00CE4825"/>
    <w:rsid w:val="00CE4BC2"/>
    <w:rsid w:val="00CE609E"/>
    <w:rsid w:val="00CE6D20"/>
    <w:rsid w:val="00CF085B"/>
    <w:rsid w:val="00CF2698"/>
    <w:rsid w:val="00CF2AC8"/>
    <w:rsid w:val="00CF30E5"/>
    <w:rsid w:val="00CF6EC8"/>
    <w:rsid w:val="00CF795B"/>
    <w:rsid w:val="00D00506"/>
    <w:rsid w:val="00D00797"/>
    <w:rsid w:val="00D00CE9"/>
    <w:rsid w:val="00D01592"/>
    <w:rsid w:val="00D02A49"/>
    <w:rsid w:val="00D04B71"/>
    <w:rsid w:val="00D04C72"/>
    <w:rsid w:val="00D07983"/>
    <w:rsid w:val="00D07A2A"/>
    <w:rsid w:val="00D10AFC"/>
    <w:rsid w:val="00D11E81"/>
    <w:rsid w:val="00D11F5B"/>
    <w:rsid w:val="00D13A44"/>
    <w:rsid w:val="00D15927"/>
    <w:rsid w:val="00D15E27"/>
    <w:rsid w:val="00D16B4F"/>
    <w:rsid w:val="00D17CD8"/>
    <w:rsid w:val="00D20296"/>
    <w:rsid w:val="00D206CF"/>
    <w:rsid w:val="00D20C3E"/>
    <w:rsid w:val="00D21864"/>
    <w:rsid w:val="00D22247"/>
    <w:rsid w:val="00D22501"/>
    <w:rsid w:val="00D23E78"/>
    <w:rsid w:val="00D27F9A"/>
    <w:rsid w:val="00D30537"/>
    <w:rsid w:val="00D30D65"/>
    <w:rsid w:val="00D31333"/>
    <w:rsid w:val="00D31718"/>
    <w:rsid w:val="00D31B77"/>
    <w:rsid w:val="00D330C6"/>
    <w:rsid w:val="00D34786"/>
    <w:rsid w:val="00D361F0"/>
    <w:rsid w:val="00D361F7"/>
    <w:rsid w:val="00D3681A"/>
    <w:rsid w:val="00D37217"/>
    <w:rsid w:val="00D37BBE"/>
    <w:rsid w:val="00D4000D"/>
    <w:rsid w:val="00D41BA3"/>
    <w:rsid w:val="00D41FC3"/>
    <w:rsid w:val="00D42A42"/>
    <w:rsid w:val="00D439AF"/>
    <w:rsid w:val="00D457B3"/>
    <w:rsid w:val="00D475AA"/>
    <w:rsid w:val="00D47B24"/>
    <w:rsid w:val="00D47B7A"/>
    <w:rsid w:val="00D518B3"/>
    <w:rsid w:val="00D52562"/>
    <w:rsid w:val="00D538E3"/>
    <w:rsid w:val="00D540C7"/>
    <w:rsid w:val="00D54E94"/>
    <w:rsid w:val="00D550C2"/>
    <w:rsid w:val="00D55348"/>
    <w:rsid w:val="00D561F0"/>
    <w:rsid w:val="00D5638E"/>
    <w:rsid w:val="00D57408"/>
    <w:rsid w:val="00D6083B"/>
    <w:rsid w:val="00D6277F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6258"/>
    <w:rsid w:val="00D77EAD"/>
    <w:rsid w:val="00D80295"/>
    <w:rsid w:val="00D80C47"/>
    <w:rsid w:val="00D8127A"/>
    <w:rsid w:val="00D817A4"/>
    <w:rsid w:val="00D81DA3"/>
    <w:rsid w:val="00D828E7"/>
    <w:rsid w:val="00D83236"/>
    <w:rsid w:val="00D848FA"/>
    <w:rsid w:val="00D852B0"/>
    <w:rsid w:val="00D854EE"/>
    <w:rsid w:val="00D855A5"/>
    <w:rsid w:val="00D85F32"/>
    <w:rsid w:val="00D87129"/>
    <w:rsid w:val="00D900EA"/>
    <w:rsid w:val="00D91AE6"/>
    <w:rsid w:val="00D9208E"/>
    <w:rsid w:val="00D9227A"/>
    <w:rsid w:val="00D9278F"/>
    <w:rsid w:val="00D92EC8"/>
    <w:rsid w:val="00D937D2"/>
    <w:rsid w:val="00D939A1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5D3"/>
    <w:rsid w:val="00DB2E16"/>
    <w:rsid w:val="00DB485C"/>
    <w:rsid w:val="00DB4A56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4578"/>
    <w:rsid w:val="00DC46AC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07DA"/>
    <w:rsid w:val="00DE12FF"/>
    <w:rsid w:val="00DE1B82"/>
    <w:rsid w:val="00DE2F0B"/>
    <w:rsid w:val="00DE4238"/>
    <w:rsid w:val="00DE5C49"/>
    <w:rsid w:val="00DE6093"/>
    <w:rsid w:val="00DE7217"/>
    <w:rsid w:val="00DF2C09"/>
    <w:rsid w:val="00DF38EC"/>
    <w:rsid w:val="00DF3A70"/>
    <w:rsid w:val="00DF3E8A"/>
    <w:rsid w:val="00DF40F0"/>
    <w:rsid w:val="00DF5C82"/>
    <w:rsid w:val="00DF6C18"/>
    <w:rsid w:val="00DF6FD9"/>
    <w:rsid w:val="00E00C81"/>
    <w:rsid w:val="00E01244"/>
    <w:rsid w:val="00E01493"/>
    <w:rsid w:val="00E03742"/>
    <w:rsid w:val="00E06559"/>
    <w:rsid w:val="00E06BAA"/>
    <w:rsid w:val="00E06CFC"/>
    <w:rsid w:val="00E07160"/>
    <w:rsid w:val="00E07BA4"/>
    <w:rsid w:val="00E07F1F"/>
    <w:rsid w:val="00E10796"/>
    <w:rsid w:val="00E11C30"/>
    <w:rsid w:val="00E1341D"/>
    <w:rsid w:val="00E13C3C"/>
    <w:rsid w:val="00E13F75"/>
    <w:rsid w:val="00E14A98"/>
    <w:rsid w:val="00E1516B"/>
    <w:rsid w:val="00E213BE"/>
    <w:rsid w:val="00E21BB8"/>
    <w:rsid w:val="00E2263F"/>
    <w:rsid w:val="00E22670"/>
    <w:rsid w:val="00E23053"/>
    <w:rsid w:val="00E26901"/>
    <w:rsid w:val="00E30B99"/>
    <w:rsid w:val="00E31A4A"/>
    <w:rsid w:val="00E31F4C"/>
    <w:rsid w:val="00E321A4"/>
    <w:rsid w:val="00E32CC6"/>
    <w:rsid w:val="00E33079"/>
    <w:rsid w:val="00E34FE7"/>
    <w:rsid w:val="00E3579D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5425"/>
    <w:rsid w:val="00E45889"/>
    <w:rsid w:val="00E46DFE"/>
    <w:rsid w:val="00E46F5D"/>
    <w:rsid w:val="00E47AD4"/>
    <w:rsid w:val="00E505FA"/>
    <w:rsid w:val="00E51493"/>
    <w:rsid w:val="00E522B7"/>
    <w:rsid w:val="00E52C1F"/>
    <w:rsid w:val="00E5306A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61E40"/>
    <w:rsid w:val="00E61F20"/>
    <w:rsid w:val="00E633D0"/>
    <w:rsid w:val="00E63628"/>
    <w:rsid w:val="00E66210"/>
    <w:rsid w:val="00E673CC"/>
    <w:rsid w:val="00E67C08"/>
    <w:rsid w:val="00E7018B"/>
    <w:rsid w:val="00E7158C"/>
    <w:rsid w:val="00E71CB2"/>
    <w:rsid w:val="00E7302E"/>
    <w:rsid w:val="00E74CB2"/>
    <w:rsid w:val="00E74CFC"/>
    <w:rsid w:val="00E75E2B"/>
    <w:rsid w:val="00E761E4"/>
    <w:rsid w:val="00E7654D"/>
    <w:rsid w:val="00E809BE"/>
    <w:rsid w:val="00E80FFA"/>
    <w:rsid w:val="00E810D4"/>
    <w:rsid w:val="00E81654"/>
    <w:rsid w:val="00E83012"/>
    <w:rsid w:val="00E84383"/>
    <w:rsid w:val="00E84818"/>
    <w:rsid w:val="00E86785"/>
    <w:rsid w:val="00E86AAB"/>
    <w:rsid w:val="00E86D34"/>
    <w:rsid w:val="00E874D3"/>
    <w:rsid w:val="00E87FEE"/>
    <w:rsid w:val="00E9146E"/>
    <w:rsid w:val="00E91B11"/>
    <w:rsid w:val="00E92B3C"/>
    <w:rsid w:val="00E92B54"/>
    <w:rsid w:val="00E92DFE"/>
    <w:rsid w:val="00E93533"/>
    <w:rsid w:val="00E9393B"/>
    <w:rsid w:val="00E93B0B"/>
    <w:rsid w:val="00E942ED"/>
    <w:rsid w:val="00E954D1"/>
    <w:rsid w:val="00E965C8"/>
    <w:rsid w:val="00E96FA6"/>
    <w:rsid w:val="00E973CB"/>
    <w:rsid w:val="00E97FF9"/>
    <w:rsid w:val="00EA0221"/>
    <w:rsid w:val="00EA0AE4"/>
    <w:rsid w:val="00EA0C87"/>
    <w:rsid w:val="00EA0EA0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38ED"/>
    <w:rsid w:val="00EB50EE"/>
    <w:rsid w:val="00EB610D"/>
    <w:rsid w:val="00EC00EC"/>
    <w:rsid w:val="00EC21F0"/>
    <w:rsid w:val="00EC2D93"/>
    <w:rsid w:val="00EC3C7E"/>
    <w:rsid w:val="00EC3F28"/>
    <w:rsid w:val="00EC5E53"/>
    <w:rsid w:val="00EC605E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CDD"/>
    <w:rsid w:val="00ED7D44"/>
    <w:rsid w:val="00EE1294"/>
    <w:rsid w:val="00EE22F3"/>
    <w:rsid w:val="00EE2E36"/>
    <w:rsid w:val="00EE3159"/>
    <w:rsid w:val="00EE36E2"/>
    <w:rsid w:val="00EE47D2"/>
    <w:rsid w:val="00EE4A2E"/>
    <w:rsid w:val="00EE51DE"/>
    <w:rsid w:val="00EE6E71"/>
    <w:rsid w:val="00EF10E6"/>
    <w:rsid w:val="00EF1859"/>
    <w:rsid w:val="00EF1C8E"/>
    <w:rsid w:val="00EF2708"/>
    <w:rsid w:val="00EF6ED1"/>
    <w:rsid w:val="00EF7117"/>
    <w:rsid w:val="00F00432"/>
    <w:rsid w:val="00F0065E"/>
    <w:rsid w:val="00F00911"/>
    <w:rsid w:val="00F00ACA"/>
    <w:rsid w:val="00F00B06"/>
    <w:rsid w:val="00F0206C"/>
    <w:rsid w:val="00F02BD2"/>
    <w:rsid w:val="00F03B14"/>
    <w:rsid w:val="00F04531"/>
    <w:rsid w:val="00F04605"/>
    <w:rsid w:val="00F04738"/>
    <w:rsid w:val="00F07146"/>
    <w:rsid w:val="00F10270"/>
    <w:rsid w:val="00F10853"/>
    <w:rsid w:val="00F10A11"/>
    <w:rsid w:val="00F10A1C"/>
    <w:rsid w:val="00F1136C"/>
    <w:rsid w:val="00F11C3A"/>
    <w:rsid w:val="00F11D60"/>
    <w:rsid w:val="00F12196"/>
    <w:rsid w:val="00F12FB9"/>
    <w:rsid w:val="00F131E2"/>
    <w:rsid w:val="00F13A04"/>
    <w:rsid w:val="00F14111"/>
    <w:rsid w:val="00F144C3"/>
    <w:rsid w:val="00F14AD8"/>
    <w:rsid w:val="00F15533"/>
    <w:rsid w:val="00F156D0"/>
    <w:rsid w:val="00F15775"/>
    <w:rsid w:val="00F179F8"/>
    <w:rsid w:val="00F25683"/>
    <w:rsid w:val="00F25C32"/>
    <w:rsid w:val="00F26E82"/>
    <w:rsid w:val="00F27228"/>
    <w:rsid w:val="00F27650"/>
    <w:rsid w:val="00F30669"/>
    <w:rsid w:val="00F32A88"/>
    <w:rsid w:val="00F34717"/>
    <w:rsid w:val="00F36EDB"/>
    <w:rsid w:val="00F372F0"/>
    <w:rsid w:val="00F37BAA"/>
    <w:rsid w:val="00F37F0F"/>
    <w:rsid w:val="00F4076A"/>
    <w:rsid w:val="00F419FC"/>
    <w:rsid w:val="00F424F4"/>
    <w:rsid w:val="00F42918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D0A"/>
    <w:rsid w:val="00F57ED4"/>
    <w:rsid w:val="00F607CC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19A5"/>
    <w:rsid w:val="00F72577"/>
    <w:rsid w:val="00F73669"/>
    <w:rsid w:val="00F740AD"/>
    <w:rsid w:val="00F74A8C"/>
    <w:rsid w:val="00F74E20"/>
    <w:rsid w:val="00F7588B"/>
    <w:rsid w:val="00F8014B"/>
    <w:rsid w:val="00F81709"/>
    <w:rsid w:val="00F81B4F"/>
    <w:rsid w:val="00F81BC3"/>
    <w:rsid w:val="00F82710"/>
    <w:rsid w:val="00F828FF"/>
    <w:rsid w:val="00F85D80"/>
    <w:rsid w:val="00F86BBC"/>
    <w:rsid w:val="00F90F73"/>
    <w:rsid w:val="00F9305C"/>
    <w:rsid w:val="00F93B28"/>
    <w:rsid w:val="00F94F9F"/>
    <w:rsid w:val="00F95D7F"/>
    <w:rsid w:val="00F95E38"/>
    <w:rsid w:val="00F96483"/>
    <w:rsid w:val="00F9790B"/>
    <w:rsid w:val="00FA047F"/>
    <w:rsid w:val="00FA2A35"/>
    <w:rsid w:val="00FA2AAD"/>
    <w:rsid w:val="00FA31B6"/>
    <w:rsid w:val="00FA33F1"/>
    <w:rsid w:val="00FA3974"/>
    <w:rsid w:val="00FA3FC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321F"/>
    <w:rsid w:val="00FB45A1"/>
    <w:rsid w:val="00FB53C1"/>
    <w:rsid w:val="00FB7EAF"/>
    <w:rsid w:val="00FB7FAD"/>
    <w:rsid w:val="00FC00D2"/>
    <w:rsid w:val="00FC02AF"/>
    <w:rsid w:val="00FC05D2"/>
    <w:rsid w:val="00FC074D"/>
    <w:rsid w:val="00FC0774"/>
    <w:rsid w:val="00FC0850"/>
    <w:rsid w:val="00FC192E"/>
    <w:rsid w:val="00FC210F"/>
    <w:rsid w:val="00FC2994"/>
    <w:rsid w:val="00FC2A70"/>
    <w:rsid w:val="00FC634D"/>
    <w:rsid w:val="00FC6826"/>
    <w:rsid w:val="00FC7206"/>
    <w:rsid w:val="00FD0C96"/>
    <w:rsid w:val="00FD0E1E"/>
    <w:rsid w:val="00FD0E5E"/>
    <w:rsid w:val="00FD1C4C"/>
    <w:rsid w:val="00FD34B1"/>
    <w:rsid w:val="00FD365F"/>
    <w:rsid w:val="00FD3A6C"/>
    <w:rsid w:val="00FD43E9"/>
    <w:rsid w:val="00FD4FAF"/>
    <w:rsid w:val="00FD5F97"/>
    <w:rsid w:val="00FD6EF6"/>
    <w:rsid w:val="00FD7074"/>
    <w:rsid w:val="00FD7961"/>
    <w:rsid w:val="00FE0384"/>
    <w:rsid w:val="00FE1A7A"/>
    <w:rsid w:val="00FE1F6D"/>
    <w:rsid w:val="00FE2C72"/>
    <w:rsid w:val="00FE3933"/>
    <w:rsid w:val="00FE3B39"/>
    <w:rsid w:val="00FE3B8A"/>
    <w:rsid w:val="00FE4CC8"/>
    <w:rsid w:val="00FE4DD0"/>
    <w:rsid w:val="00FE5319"/>
    <w:rsid w:val="00FF1DE6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55807EC"/>
  <w15:docId w15:val="{AD1C89C3-E033-48A3-9737-A827975A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943826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5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AA3D34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AA3D34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AA3D34"/>
    <w:pPr>
      <w:numPr>
        <w:numId w:val="7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  <w:style w:type="paragraph" w:customStyle="1" w:styleId="NadpisPojar">
    <w:name w:val="Nadpis Pojar"/>
    <w:basedOn w:val="Normln"/>
    <w:link w:val="NadpisPojarChar"/>
    <w:qFormat/>
    <w:rsid w:val="00AA3D34"/>
    <w:pPr>
      <w:spacing w:before="60" w:after="60"/>
      <w:ind w:left="567" w:hanging="567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NadpisPojarChar">
    <w:name w:val="Nadpis Pojar Char"/>
    <w:basedOn w:val="Standardnpsmoodstavce"/>
    <w:link w:val="NadpisPojar"/>
    <w:rsid w:val="00AA3D34"/>
    <w:rPr>
      <w:rFonts w:asciiTheme="minorHAnsi" w:eastAsiaTheme="minorHAnsi" w:hAnsiTheme="minorHAnsi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C20D6C570548A78E4A4D7A73ACD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D553E-7A62-496E-9E93-640137A8B0ED}"/>
      </w:docPartPr>
      <w:docPartBody>
        <w:p w:rsidR="00E56ACD" w:rsidRDefault="00AD7010" w:rsidP="00AD7010">
          <w:pPr>
            <w:pStyle w:val="ABC20D6C570548A78E4A4D7A73ACD89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81462F189D704C00BD0D379D9B2D0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117E2-486C-44BC-89CB-5F09C626F2AB}"/>
      </w:docPartPr>
      <w:docPartBody>
        <w:p w:rsidR="00E56ACD" w:rsidRDefault="00AD7010" w:rsidP="00AD7010">
          <w:pPr>
            <w:pStyle w:val="81462F189D704C00BD0D379D9B2D07A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6CB27B018894840A02A722E6DE42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0F3BA-FB00-47A3-8AAF-AF2BB6D6C550}"/>
      </w:docPartPr>
      <w:docPartBody>
        <w:p w:rsidR="00E56ACD" w:rsidRDefault="00AD7010" w:rsidP="00AD7010">
          <w:pPr>
            <w:pStyle w:val="C6CB27B018894840A02A722E6DE42A5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D8F1F7C64684CA3B15AE427E03AC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4DE3A-9978-4BBD-918A-D9914338E54E}"/>
      </w:docPartPr>
      <w:docPartBody>
        <w:p w:rsidR="00E56ACD" w:rsidRDefault="00AD7010" w:rsidP="00AD7010">
          <w:pPr>
            <w:pStyle w:val="DD8F1F7C64684CA3B15AE427E03AC7D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8E270C0D1E74DF8807D06CDE625D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CDD02-A553-4267-AC8E-7C770D5D27A6}"/>
      </w:docPartPr>
      <w:docPartBody>
        <w:p w:rsidR="00E56ACD" w:rsidRDefault="00AD7010" w:rsidP="00AD7010">
          <w:pPr>
            <w:pStyle w:val="B8E270C0D1E74DF8807D06CDE625D13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B264EF51B6043C0A82CFF65ABC4A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AD5C7-13DD-4216-AE1B-0FB20947FC23}"/>
      </w:docPartPr>
      <w:docPartBody>
        <w:p w:rsidR="00E56ACD" w:rsidRDefault="00AD7010" w:rsidP="00AD7010">
          <w:pPr>
            <w:pStyle w:val="DB264EF51B6043C0A82CFF65ABC4A9F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89EF4205C44CEDB888A3D8CD589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C4F90-9160-4FE5-915A-89C45AE34FE6}"/>
      </w:docPartPr>
      <w:docPartBody>
        <w:p w:rsidR="00E56ACD" w:rsidRDefault="00AD7010" w:rsidP="00AD7010">
          <w:pPr>
            <w:pStyle w:val="DC89EF4205C44CEDB888A3D8CD58971C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9E57D30589743209F85034F40027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26C01-BEED-4424-83D4-CDDCA655496E}"/>
      </w:docPartPr>
      <w:docPartBody>
        <w:p w:rsidR="00E56ACD" w:rsidRDefault="00AD7010" w:rsidP="00AD7010">
          <w:pPr>
            <w:pStyle w:val="69E57D30589743209F85034F400276F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ED64A6D8F4C479CBC3AEA060EF0C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DE8F3-7148-45A0-8F13-43FC05FE32F2}"/>
      </w:docPartPr>
      <w:docPartBody>
        <w:p w:rsidR="00E56ACD" w:rsidRDefault="00AD7010" w:rsidP="00AD7010">
          <w:pPr>
            <w:pStyle w:val="BED64A6D8F4C479CBC3AEA060EF0C9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3858BAB2C81A41A09655832666CE6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7BB30-3C1A-4C34-B619-13058BA586DD}"/>
      </w:docPartPr>
      <w:docPartBody>
        <w:p w:rsidR="00E56ACD" w:rsidRDefault="00AD7010" w:rsidP="00AD7010">
          <w:pPr>
            <w:pStyle w:val="3858BAB2C81A41A09655832666CE6D2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3D475C88C97A497D953A5A193DCE5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A5A13-CB46-498B-99ED-28892F2BEC9E}"/>
      </w:docPartPr>
      <w:docPartBody>
        <w:p w:rsidR="00E56ACD" w:rsidRDefault="00AD7010" w:rsidP="00AD7010">
          <w:pPr>
            <w:pStyle w:val="3D475C88C97A497D953A5A193DCE561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10"/>
    <w:rsid w:val="00446BFE"/>
    <w:rsid w:val="008D1329"/>
    <w:rsid w:val="00922736"/>
    <w:rsid w:val="00AD7010"/>
    <w:rsid w:val="00D15E27"/>
    <w:rsid w:val="00E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7010"/>
    <w:rPr>
      <w:color w:val="808080"/>
    </w:rPr>
  </w:style>
  <w:style w:type="paragraph" w:customStyle="1" w:styleId="ABC20D6C570548A78E4A4D7A73ACD894">
    <w:name w:val="ABC20D6C570548A78E4A4D7A73ACD894"/>
    <w:rsid w:val="00AD7010"/>
  </w:style>
  <w:style w:type="paragraph" w:customStyle="1" w:styleId="81462F189D704C00BD0D379D9B2D07AC">
    <w:name w:val="81462F189D704C00BD0D379D9B2D07AC"/>
    <w:rsid w:val="00AD7010"/>
  </w:style>
  <w:style w:type="paragraph" w:customStyle="1" w:styleId="C6CB27B018894840A02A722E6DE42A56">
    <w:name w:val="C6CB27B018894840A02A722E6DE42A56"/>
    <w:rsid w:val="00AD7010"/>
  </w:style>
  <w:style w:type="paragraph" w:customStyle="1" w:styleId="DD8F1F7C64684CA3B15AE427E03AC7D0">
    <w:name w:val="DD8F1F7C64684CA3B15AE427E03AC7D0"/>
    <w:rsid w:val="00AD7010"/>
  </w:style>
  <w:style w:type="paragraph" w:customStyle="1" w:styleId="B8E270C0D1E74DF8807D06CDE625D136">
    <w:name w:val="B8E270C0D1E74DF8807D06CDE625D136"/>
    <w:rsid w:val="00AD7010"/>
  </w:style>
  <w:style w:type="paragraph" w:customStyle="1" w:styleId="DB264EF51B6043C0A82CFF65ABC4A9FD">
    <w:name w:val="DB264EF51B6043C0A82CFF65ABC4A9FD"/>
    <w:rsid w:val="00AD7010"/>
  </w:style>
  <w:style w:type="paragraph" w:customStyle="1" w:styleId="DC89EF4205C44CEDB888A3D8CD58971C">
    <w:name w:val="DC89EF4205C44CEDB888A3D8CD58971C"/>
    <w:rsid w:val="00AD7010"/>
  </w:style>
  <w:style w:type="paragraph" w:customStyle="1" w:styleId="69E57D30589743209F85034F400276FF">
    <w:name w:val="69E57D30589743209F85034F400276FF"/>
    <w:rsid w:val="00AD7010"/>
  </w:style>
  <w:style w:type="paragraph" w:customStyle="1" w:styleId="BED64A6D8F4C479CBC3AEA060EF0C931">
    <w:name w:val="BED64A6D8F4C479CBC3AEA060EF0C931"/>
    <w:rsid w:val="00AD7010"/>
  </w:style>
  <w:style w:type="paragraph" w:customStyle="1" w:styleId="3858BAB2C81A41A09655832666CE6D23">
    <w:name w:val="3858BAB2C81A41A09655832666CE6D23"/>
    <w:rsid w:val="00AD7010"/>
  </w:style>
  <w:style w:type="paragraph" w:customStyle="1" w:styleId="3D475C88C97A497D953A5A193DCE5612">
    <w:name w:val="3D475C88C97A497D953A5A193DCE5612"/>
    <w:rsid w:val="00AD7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11B0-8724-422F-855D-EC5A37F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4564</Characters>
  <Application>Microsoft Office Word</Application>
  <DocSecurity>8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NPÚ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Šoukal Adam</dc:creator>
  <cp:lastModifiedBy>Škrabal Ondřej</cp:lastModifiedBy>
  <cp:revision>2</cp:revision>
  <cp:lastPrinted>2015-08-28T08:22:00Z</cp:lastPrinted>
  <dcterms:created xsi:type="dcterms:W3CDTF">2025-04-08T07:58:00Z</dcterms:created>
  <dcterms:modified xsi:type="dcterms:W3CDTF">2025-04-08T07:58:00Z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