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77777777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34063E93" w:rsidR="00A60069" w:rsidRPr="00D92B29" w:rsidRDefault="00B36C2E" w:rsidP="00DF1E77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 xml:space="preserve">LFP - </w:t>
            </w:r>
            <w:r w:rsidRPr="00B36C2E">
              <w:rPr>
                <w:rFonts w:asciiTheme="minorHAnsi" w:hAnsiTheme="minorHAnsi" w:cstheme="minorHAnsi"/>
                <w:b/>
              </w:rPr>
              <w:t>Rozšíření</w:t>
            </w:r>
            <w:proofErr w:type="gramEnd"/>
            <w:r w:rsidRPr="00B36C2E">
              <w:rPr>
                <w:rFonts w:asciiTheme="minorHAnsi" w:hAnsiTheme="minorHAnsi" w:cstheme="minorHAnsi"/>
                <w:b/>
              </w:rPr>
              <w:t xml:space="preserve"> hmotnostního spektrometru </w:t>
            </w:r>
            <w:proofErr w:type="spellStart"/>
            <w:r w:rsidRPr="00B36C2E">
              <w:rPr>
                <w:rFonts w:asciiTheme="minorHAnsi" w:hAnsiTheme="minorHAnsi" w:cstheme="minorHAnsi"/>
                <w:b/>
              </w:rPr>
              <w:t>Bruker</w:t>
            </w:r>
            <w:proofErr w:type="spellEnd"/>
            <w:r w:rsidRPr="00B36C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36C2E">
              <w:rPr>
                <w:rFonts w:asciiTheme="minorHAnsi" w:hAnsiTheme="minorHAnsi" w:cstheme="minorHAnsi"/>
                <w:b/>
              </w:rPr>
              <w:t>timsTOF</w:t>
            </w:r>
            <w:proofErr w:type="spellEnd"/>
            <w:r w:rsidRPr="00B36C2E">
              <w:rPr>
                <w:rFonts w:asciiTheme="minorHAnsi" w:hAnsiTheme="minorHAnsi" w:cstheme="minorHAnsi"/>
                <w:b/>
              </w:rPr>
              <w:t xml:space="preserve"> Pro 2 pro </w:t>
            </w:r>
            <w:proofErr w:type="spellStart"/>
            <w:r w:rsidRPr="00B36C2E">
              <w:rPr>
                <w:rFonts w:asciiTheme="minorHAnsi" w:hAnsiTheme="minorHAnsi" w:cstheme="minorHAnsi"/>
                <w:b/>
              </w:rPr>
              <w:t>metabolomické</w:t>
            </w:r>
            <w:proofErr w:type="spellEnd"/>
            <w:r w:rsidRPr="00B36C2E">
              <w:rPr>
                <w:rFonts w:asciiTheme="minorHAnsi" w:hAnsiTheme="minorHAnsi" w:cstheme="minorHAnsi"/>
                <w:b/>
              </w:rPr>
              <w:t xml:space="preserve"> aplikace</w:t>
            </w:r>
          </w:p>
        </w:tc>
      </w:tr>
      <w:tr w:rsidR="00A60069" w:rsidRPr="008D341F" w14:paraId="30B1EFAF" w14:textId="77777777" w:rsidTr="008F3AC0">
        <w:tc>
          <w:tcPr>
            <w:tcW w:w="2263" w:type="dxa"/>
            <w:shd w:val="clear" w:color="auto" w:fill="F2F2F2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77777777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AE15504" w14:textId="1B65960E" w:rsidR="00145180" w:rsidRPr="008D341F" w:rsidRDefault="00145180" w:rsidP="00D010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>Čestné prohláš</w:t>
      </w:r>
      <w:r w:rsidR="00480A0A">
        <w:rPr>
          <w:rFonts w:asciiTheme="minorHAnsi" w:hAnsiTheme="minorHAnsi" w:cstheme="minorHAnsi"/>
          <w:b/>
          <w:bCs/>
        </w:rPr>
        <w:t>ení o neexistenci střetu zájmu</w:t>
      </w:r>
    </w:p>
    <w:p w14:paraId="786DA157" w14:textId="77777777" w:rsidR="00480A0A" w:rsidRPr="00480A0A" w:rsidRDefault="00480A0A" w:rsidP="00480A0A">
      <w:pPr>
        <w:pStyle w:val="Bulletslevel1"/>
        <w:spacing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480A0A">
        <w:rPr>
          <w:rFonts w:asciiTheme="minorHAnsi" w:eastAsia="Times New Roman" w:hAnsiTheme="minorHAnsi" w:cstheme="minorHAnsi"/>
          <w:color w:val="auto"/>
          <w:sz w:val="22"/>
          <w:szCs w:val="22"/>
        </w:rPr>
        <w:t>dodavatel v souladu s ust. § 44 zákona č. 134/2016 Sb., o zadávání veřejných zakázek, ve znění pozdějších předpisů prohlašuje, že:</w:t>
      </w:r>
    </w:p>
    <w:p w14:paraId="5CE2F042" w14:textId="0EE3DE76" w:rsidR="00480A0A" w:rsidRDefault="00480A0A" w:rsidP="00480A0A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80A0A">
        <w:rPr>
          <w:rFonts w:asciiTheme="minorHAnsi" w:hAnsiTheme="minorHAnsi" w:cstheme="minorHAnsi"/>
        </w:rPr>
        <w:t>u něho nejsou dány podmínky pro existenci střetu zájmů, zejména, že není v rámci veřejné zakázky ovlivněn přímo ani nepřímo střetem zájmů ve vztahu k zadavateli ani k subjektům podílejícím se na přípravě této veřejné zakázky, jakož i že nemá žádné zvláštní spojení s těmito osobami (nap</w:t>
      </w:r>
      <w:r>
        <w:rPr>
          <w:rFonts w:asciiTheme="minorHAnsi" w:hAnsiTheme="minorHAnsi" w:cstheme="minorHAnsi"/>
        </w:rPr>
        <w:t>ř. majetkové, personální apod.),</w:t>
      </w:r>
    </w:p>
    <w:p w14:paraId="71875783" w14:textId="7FF7B4E0" w:rsidR="00145180" w:rsidRPr="008D341F" w:rsidRDefault="00145180" w:rsidP="00D010F5">
      <w:pPr>
        <w:pStyle w:val="Bulletslevel1"/>
        <w:spacing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>dodavatel v souladu s 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ust.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§ 4b zákona č. 159/2006 Sb., o střetu zájmů, ve znění pozdějších předpisů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>(dále jen „ZSZ“)</w:t>
      </w:r>
      <w:r w:rsidR="00214E93"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prohlašuje, že:</w:t>
      </w:r>
    </w:p>
    <w:p w14:paraId="70352D5B" w14:textId="04D723A6" w:rsidR="00145180" w:rsidRPr="008D341F" w:rsidRDefault="00145180" w:rsidP="00480A0A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>není obchodní společností, ve které veřejný funkcionář uvedený v ust. § 2 odst. 1 písm. c) ZSZ (člen vlády nebo vedoucí jiného ústředního správního úřadu</w:t>
      </w:r>
      <w:r w:rsidR="00D13189" w:rsidRPr="008D341F">
        <w:rPr>
          <w:rFonts w:asciiTheme="minorHAnsi" w:hAnsiTheme="minorHAnsi" w:cstheme="minorHAnsi"/>
        </w:rPr>
        <w:t>, v jehož čele není člen vlády)</w:t>
      </w:r>
      <w:r w:rsidR="00D010F5" w:rsidRPr="008D341F">
        <w:rPr>
          <w:rFonts w:asciiTheme="minorHAnsi" w:hAnsiTheme="minorHAnsi" w:cstheme="minorHAnsi"/>
        </w:rPr>
        <w:t>,</w:t>
      </w:r>
      <w:r w:rsidRPr="008D341F">
        <w:rPr>
          <w:rFonts w:asciiTheme="minorHAnsi" w:hAnsiTheme="minorHAnsi" w:cstheme="minorHAnsi"/>
        </w:rPr>
        <w:t xml:space="preserve"> nebo jím ovládaná osoba</w:t>
      </w:r>
      <w:r w:rsidR="00D13189" w:rsidRPr="008D341F">
        <w:rPr>
          <w:rFonts w:asciiTheme="minorHAnsi" w:hAnsiTheme="minorHAnsi" w:cstheme="minorHAnsi"/>
        </w:rPr>
        <w:t>,</w:t>
      </w:r>
      <w:r w:rsidRPr="008D341F">
        <w:rPr>
          <w:rFonts w:asciiTheme="minorHAnsi" w:hAnsiTheme="minorHAnsi" w:cstheme="minorHAnsi"/>
        </w:rPr>
        <w:t xml:space="preserve"> vlastní podíl představující alespoň 25 % účasti společníka v obchodní společnosti; </w:t>
      </w:r>
    </w:p>
    <w:p w14:paraId="4319E422" w14:textId="6896806F" w:rsidR="00145180" w:rsidRPr="008D341F" w:rsidRDefault="00145180" w:rsidP="00480A0A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>poddodavatel, prostřednictvím kterého je prokazována kvalifikace (existuje-li takový), není obchodní společností, ve které veřejný funkcionář uvedený v</w:t>
      </w:r>
      <w:r w:rsidR="00D010F5" w:rsidRPr="008D341F">
        <w:rPr>
          <w:rFonts w:asciiTheme="minorHAnsi" w:hAnsiTheme="minorHAnsi" w:cstheme="minorHAnsi"/>
        </w:rPr>
        <w:t xml:space="preserve"> ust. </w:t>
      </w:r>
      <w:r w:rsidRPr="008D341F">
        <w:rPr>
          <w:rFonts w:asciiTheme="minorHAnsi" w:hAnsiTheme="minorHAnsi" w:cstheme="minorHAnsi"/>
        </w:rPr>
        <w:t xml:space="preserve">§ 2 odst. 1 písm. c) </w:t>
      </w:r>
      <w:r w:rsidR="00D010F5" w:rsidRPr="008D341F">
        <w:rPr>
          <w:rFonts w:asciiTheme="minorHAnsi" w:hAnsiTheme="minorHAnsi" w:cstheme="minorHAnsi"/>
        </w:rPr>
        <w:t>ZSZ</w:t>
      </w:r>
      <w:r w:rsidRPr="008D341F">
        <w:rPr>
          <w:rFonts w:asciiTheme="minorHAnsi" w:hAnsiTheme="minorHAnsi" w:cstheme="minorHAnsi"/>
        </w:rPr>
        <w:t xml:space="preserve">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416EAC09" w14:textId="77777777" w:rsidR="00145180" w:rsidRPr="008D341F" w:rsidRDefault="00145180" w:rsidP="00145180">
      <w:pPr>
        <w:pStyle w:val="Odstavecseseznamem"/>
        <w:spacing w:after="0"/>
        <w:ind w:left="0"/>
        <w:rPr>
          <w:rFonts w:asciiTheme="minorHAnsi" w:hAnsiTheme="minorHAnsi" w:cstheme="minorHAnsi"/>
          <w:b/>
          <w:bCs/>
        </w:rPr>
      </w:pPr>
    </w:p>
    <w:p w14:paraId="4DCAAAB0" w14:textId="2F6CA5E7" w:rsidR="00145180" w:rsidRPr="008D341F" w:rsidRDefault="00145180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>Čestné prohláš</w:t>
      </w:r>
      <w:r w:rsidR="00480A0A">
        <w:rPr>
          <w:rFonts w:asciiTheme="minorHAnsi" w:hAnsiTheme="minorHAnsi" w:cstheme="minorHAnsi"/>
          <w:b/>
          <w:bCs/>
        </w:rPr>
        <w:t>ení k</w:t>
      </w:r>
      <w:r w:rsidR="00BF0E01">
        <w:rPr>
          <w:rFonts w:asciiTheme="minorHAnsi" w:hAnsiTheme="minorHAnsi" w:cstheme="minorHAnsi"/>
          <w:b/>
          <w:bCs/>
        </w:rPr>
        <w:t> mezinárodním sankcím</w:t>
      </w:r>
    </w:p>
    <w:p w14:paraId="72A48DD9" w14:textId="1BF187F8" w:rsidR="009B160D" w:rsidRDefault="00187D7B" w:rsidP="009B160D">
      <w:pPr>
        <w:pStyle w:val="Bulletslevel1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d</w:t>
      </w:r>
      <w:r w:rsidR="009B160D" w:rsidRPr="009B160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</w:t>
      </w:r>
      <w:r w:rsidR="00BF0E01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případných </w:t>
      </w:r>
      <w:r w:rsidR="009B160D" w:rsidRPr="009B160D">
        <w:rPr>
          <w:rFonts w:asciiTheme="minorHAnsi" w:eastAsia="Times New Roman" w:hAnsiTheme="minorHAnsi" w:cstheme="minorHAnsi"/>
          <w:color w:val="auto"/>
          <w:sz w:val="22"/>
          <w:szCs w:val="22"/>
        </w:rPr>
        <w:t>poddodavatelů, jejichž prostřednictvím bude plnit předmětnou veřejnou zakázku nebo její část</w:t>
      </w:r>
    </w:p>
    <w:p w14:paraId="73030CDB" w14:textId="3B109EEC" w:rsidR="00145180" w:rsidRPr="008D341F" w:rsidRDefault="00145180" w:rsidP="00E76CFB">
      <w:pPr>
        <w:pStyle w:val="Bulletslevel1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dodavatel v souladu s Nařízením Rady EU 2022/576 </w:t>
      </w:r>
      <w:r w:rsidR="009B160D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 dále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prohlašuje, že:</w:t>
      </w:r>
    </w:p>
    <w:p w14:paraId="5711357A" w14:textId="27F30911" w:rsidR="00145180" w:rsidRPr="008D341F" w:rsidRDefault="00145180" w:rsidP="00E76CFB">
      <w:pPr>
        <w:spacing w:after="0"/>
        <w:ind w:left="568" w:hanging="284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  <w:color w:val="000000"/>
        </w:rPr>
        <w:t>a) není ruským státním příslušníkem, fyzickou či právnickou osobou nebo subjektem či orgánem</w:t>
      </w:r>
      <w:r w:rsidR="00D010F5" w:rsidRPr="008D341F">
        <w:rPr>
          <w:rFonts w:asciiTheme="minorHAnsi" w:hAnsiTheme="minorHAnsi" w:cstheme="minorHAnsi"/>
          <w:color w:val="000000"/>
        </w:rPr>
        <w:t xml:space="preserve"> </w:t>
      </w:r>
      <w:r w:rsidRPr="008D341F">
        <w:rPr>
          <w:rFonts w:asciiTheme="minorHAnsi" w:hAnsiTheme="minorHAnsi" w:cstheme="minorHAnsi"/>
          <w:color w:val="000000"/>
        </w:rPr>
        <w:t>se sídlem v Rusku,</w:t>
      </w:r>
    </w:p>
    <w:p w14:paraId="4A3D7657" w14:textId="77777777" w:rsidR="00145180" w:rsidRPr="008D341F" w:rsidRDefault="00145180" w:rsidP="00E76CFB">
      <w:pPr>
        <w:spacing w:after="0"/>
        <w:ind w:left="568" w:hanging="284"/>
        <w:jc w:val="both"/>
        <w:rPr>
          <w:rFonts w:asciiTheme="minorHAnsi" w:hAnsiTheme="minorHAnsi" w:cstheme="minorHAnsi"/>
          <w:lang w:eastAsia="en-US"/>
        </w:rPr>
      </w:pPr>
      <w:r w:rsidRPr="008D341F">
        <w:rPr>
          <w:rFonts w:asciiTheme="minorHAnsi" w:hAnsiTheme="minorHAnsi" w:cstheme="minorHAnsi"/>
        </w:rPr>
        <w:t xml:space="preserve">b) není </w:t>
      </w:r>
      <w:r w:rsidRPr="008D341F">
        <w:rPr>
          <w:rFonts w:asciiTheme="minorHAnsi" w:hAnsiTheme="minorHAnsi" w:cstheme="minorHAnsi"/>
          <w:color w:val="000000"/>
        </w:rPr>
        <w:t>právnickou osobou, subjektem nebo orgánem, které jsou z více než 50 % přímo či nepřímo vlastněny některým ze subjektů uvedených výše v písmeni a), nebo</w:t>
      </w:r>
    </w:p>
    <w:p w14:paraId="32F1CC76" w14:textId="13785B81" w:rsidR="00145180" w:rsidRDefault="00145180" w:rsidP="00E76CFB">
      <w:pPr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8D341F">
        <w:rPr>
          <w:rFonts w:asciiTheme="minorHAnsi" w:hAnsiTheme="minorHAnsi" w:cstheme="minorHAnsi"/>
        </w:rPr>
        <w:t xml:space="preserve">c) není </w:t>
      </w:r>
      <w:r w:rsidRPr="008D341F">
        <w:rPr>
          <w:rFonts w:asciiTheme="minorHAnsi" w:hAnsiTheme="minorHAnsi" w:cstheme="minorHAnsi"/>
          <w:color w:val="000000"/>
        </w:rPr>
        <w:t>fyzickou nebo právnickou osobou, subjektem nebo orgánem, které jednají jménem nebo na pokyn některého ze subjektů uvedených výše v písmeni a) nebo b),</w:t>
      </w:r>
    </w:p>
    <w:p w14:paraId="013D9114" w14:textId="6026CF4F" w:rsidR="00145180" w:rsidRDefault="00145180" w:rsidP="00E76CFB">
      <w:pPr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  <w:color w:val="000000"/>
          <w:shd w:val="clear" w:color="auto" w:fill="FFFFFF"/>
        </w:rPr>
        <w:t xml:space="preserve">Toto čestné prohlášení se vztahuje i na případné </w:t>
      </w:r>
      <w:r w:rsidR="00AD14BC">
        <w:rPr>
          <w:rFonts w:asciiTheme="minorHAnsi" w:hAnsiTheme="minorHAnsi" w:cstheme="minorHAnsi"/>
          <w:color w:val="000000"/>
          <w:shd w:val="clear" w:color="auto" w:fill="FFFFFF"/>
        </w:rPr>
        <w:t>pod</w:t>
      </w:r>
      <w:r w:rsidRPr="008D341F">
        <w:rPr>
          <w:rFonts w:asciiTheme="minorHAnsi" w:hAnsiTheme="minorHAnsi" w:cstheme="minorHAnsi"/>
          <w:color w:val="000000"/>
          <w:shd w:val="clear" w:color="auto" w:fill="FFFFFF"/>
        </w:rPr>
        <w:t>dodavatele, dodavatele nebo subjekty, jejichž způsobilost je využívána ve smyslu směrnic o zadávání veřejných zakázek, pokud představují více než 10 % hodnoty zakázky, nebo společně s nimi</w:t>
      </w:r>
      <w:r w:rsidRPr="008D341F">
        <w:rPr>
          <w:rFonts w:asciiTheme="minorHAnsi" w:hAnsiTheme="minorHAnsi" w:cstheme="minorHAnsi"/>
        </w:rPr>
        <w:t>.</w:t>
      </w: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397A7BC" w14:textId="7AA41F85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2DA58CC" w14:textId="77777777" w:rsidR="00BA1E57" w:rsidRPr="008D341F" w:rsidRDefault="00BA1E57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77777777" w:rsidR="00A60069" w:rsidRPr="008D341F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ab/>
      </w:r>
      <w:r w:rsidRPr="008D341F">
        <w:rPr>
          <w:rFonts w:ascii="Calibri" w:hAnsi="Calibri" w:cs="Calibri"/>
          <w:color w:val="FFFFFF"/>
          <w:sz w:val="22"/>
          <w:szCs w:val="22"/>
        </w:rPr>
        <w:tab/>
      </w: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761536454"/>
    </w:p>
    <w:p w14:paraId="2E6E6A5C" w14:textId="77777777" w:rsidR="00A60069" w:rsidRPr="000B2F73" w:rsidRDefault="00A60069" w:rsidP="00A60069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sectPr w:rsidR="00A60069" w:rsidRPr="000B2F73" w:rsidSect="00873B30">
      <w:headerReference w:type="default" r:id="rId8"/>
      <w:footerReference w:type="default" r:id="rId9"/>
      <w:pgSz w:w="11906" w:h="16838" w:code="9"/>
      <w:pgMar w:top="949" w:right="1417" w:bottom="1843" w:left="1417" w:header="0" w:footer="52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A796" w14:textId="77777777" w:rsidR="00480A0A" w:rsidRDefault="00480A0A" w:rsidP="00480A0A">
    <w:pPr>
      <w:pStyle w:val="Zpat"/>
      <w:jc w:val="center"/>
    </w:pPr>
    <w:r w:rsidRPr="00925316">
      <w:rPr>
        <w:noProof/>
      </w:rPr>
      <w:drawing>
        <wp:inline distT="0" distB="0" distL="0" distR="0" wp14:anchorId="13D9D1B4" wp14:editId="264EA050">
          <wp:extent cx="3373120" cy="483235"/>
          <wp:effectExtent l="0" t="0" r="0" b="0"/>
          <wp:docPr id="13" name="Obrázek 13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58EBB036" w14:textId="77777777" w:rsidR="00DF1E77" w:rsidRDefault="006F38E6" w:rsidP="00DF1E77">
    <w:pPr>
      <w:pStyle w:val="Zhlav"/>
      <w:tabs>
        <w:tab w:val="left" w:pos="603"/>
      </w:tabs>
      <w:spacing w:after="0" w:line="240" w:lineRule="auto"/>
    </w:pPr>
    <w:r>
      <w:tab/>
    </w:r>
  </w:p>
  <w:p w14:paraId="3BF6CB51" w14:textId="6AFEB065" w:rsidR="00D179EC" w:rsidRPr="00B01F76" w:rsidRDefault="008847C1" w:rsidP="00873B30">
    <w:pPr>
      <w:pStyle w:val="Zhlav"/>
    </w:pPr>
    <w:r w:rsidRPr="00F71669">
      <w:rPr>
        <w:noProof/>
      </w:rPr>
      <w:drawing>
        <wp:inline distT="0" distB="0" distL="0" distR="0" wp14:anchorId="7673D5D9" wp14:editId="54DFF026">
          <wp:extent cx="5748655" cy="819150"/>
          <wp:effectExtent l="0" t="0" r="4445" b="0"/>
          <wp:docPr id="12" name="Obrázek 12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FFC4084"/>
    <w:multiLevelType w:val="hybridMultilevel"/>
    <w:tmpl w:val="9B1C0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29692">
    <w:abstractNumId w:val="17"/>
  </w:num>
  <w:num w:numId="2" w16cid:durableId="1042630106">
    <w:abstractNumId w:val="10"/>
  </w:num>
  <w:num w:numId="3" w16cid:durableId="2128887925">
    <w:abstractNumId w:val="7"/>
  </w:num>
  <w:num w:numId="4" w16cid:durableId="756710116">
    <w:abstractNumId w:val="5"/>
  </w:num>
  <w:num w:numId="5" w16cid:durableId="862287076">
    <w:abstractNumId w:val="6"/>
  </w:num>
  <w:num w:numId="6" w16cid:durableId="378630061">
    <w:abstractNumId w:val="12"/>
  </w:num>
  <w:num w:numId="7" w16cid:durableId="282158030">
    <w:abstractNumId w:val="16"/>
  </w:num>
  <w:num w:numId="8" w16cid:durableId="285619882">
    <w:abstractNumId w:val="14"/>
  </w:num>
  <w:num w:numId="9" w16cid:durableId="183521534">
    <w:abstractNumId w:val="18"/>
  </w:num>
  <w:num w:numId="10" w16cid:durableId="344212021">
    <w:abstractNumId w:val="11"/>
  </w:num>
  <w:num w:numId="11" w16cid:durableId="1361928523">
    <w:abstractNumId w:val="8"/>
  </w:num>
  <w:num w:numId="12" w16cid:durableId="11684627">
    <w:abstractNumId w:val="20"/>
  </w:num>
  <w:num w:numId="13" w16cid:durableId="938220709">
    <w:abstractNumId w:val="15"/>
  </w:num>
  <w:num w:numId="14" w16cid:durableId="313073382">
    <w:abstractNumId w:val="19"/>
  </w:num>
  <w:num w:numId="15" w16cid:durableId="1580405897">
    <w:abstractNumId w:val="13"/>
  </w:num>
  <w:num w:numId="16" w16cid:durableId="36008918">
    <w:abstractNumId w:val="9"/>
  </w:num>
  <w:num w:numId="17" w16cid:durableId="2021153657">
    <w:abstractNumId w:val="4"/>
  </w:num>
  <w:num w:numId="18" w16cid:durableId="282083526">
    <w:abstractNumId w:val="9"/>
  </w:num>
  <w:num w:numId="19" w16cid:durableId="80570022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F9qeytes58R7l7ihWWNmUt25rxIrglkJBo4Ph4VFfc2N4CGTkMLQLgUgcVtv0NIj/HVIX5HWc/wXWmm5lS+Vg==" w:salt="NU9g90ObssWsI7SM93R5Mw=="/>
  <w:defaultTabStop w:val="709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D36"/>
    <w:rsid w:val="00011DC3"/>
    <w:rsid w:val="00011EA5"/>
    <w:rsid w:val="00012063"/>
    <w:rsid w:val="000123D3"/>
    <w:rsid w:val="00012415"/>
    <w:rsid w:val="0001271B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0EBB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87D7B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3EE1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3A6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C3B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A4C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2496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843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0CAE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1872"/>
    <w:rsid w:val="007B23FD"/>
    <w:rsid w:val="007B2EB2"/>
    <w:rsid w:val="007B31A0"/>
    <w:rsid w:val="007B3D14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0A8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3EAA"/>
    <w:rsid w:val="009540A5"/>
    <w:rsid w:val="00955631"/>
    <w:rsid w:val="00955686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160D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22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0D3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6C2E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1E57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0E0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53C3"/>
    <w:rsid w:val="00C76036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17E"/>
    <w:rsid w:val="00D91984"/>
    <w:rsid w:val="00D9208E"/>
    <w:rsid w:val="00D9227A"/>
    <w:rsid w:val="00D9278F"/>
    <w:rsid w:val="00D92796"/>
    <w:rsid w:val="00D92B29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94C2-E83E-4587-AEC6-7DA768F7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3668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skkol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REKONSTRUKCE KOSTELA ZJEVENÍ PÁNĚ</dc:subject>
  <dc:creator>Škrabal Ondřej</dc:creator>
  <cp:lastModifiedBy>Škrabal Ondřej</cp:lastModifiedBy>
  <cp:revision>3</cp:revision>
  <cp:lastPrinted>2017-10-23T11:14:00Z</cp:lastPrinted>
  <dcterms:created xsi:type="dcterms:W3CDTF">2025-04-04T06:27:00Z</dcterms:created>
  <dcterms:modified xsi:type="dcterms:W3CDTF">2025-04-04T06:28:00Z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