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16C2D9EA" w:rsidR="00A60069" w:rsidRPr="00D92B29" w:rsidRDefault="00F57170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proofErr w:type="gramStart"/>
            <w:r w:rsidRPr="00F57170">
              <w:rPr>
                <w:rFonts w:asciiTheme="minorHAnsi" w:hAnsiTheme="minorHAnsi" w:cstheme="minorHAnsi"/>
                <w:b/>
              </w:rPr>
              <w:t>LFP - Dodávka</w:t>
            </w:r>
            <w:proofErr w:type="gramEnd"/>
            <w:r w:rsidRPr="00F57170">
              <w:rPr>
                <w:rFonts w:asciiTheme="minorHAnsi" w:hAnsiTheme="minorHAnsi" w:cstheme="minorHAnsi"/>
                <w:b/>
              </w:rPr>
              <w:t xml:space="preserve"> </w:t>
            </w:r>
            <w:r w:rsidR="00FF4EB7">
              <w:rPr>
                <w:rFonts w:asciiTheme="minorHAnsi" w:hAnsiTheme="minorHAnsi" w:cstheme="minorHAnsi"/>
                <w:b/>
              </w:rPr>
              <w:t>kamer a příslušenství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o neexistenci střetu zájmu</w:t>
      </w:r>
    </w:p>
    <w:p w14:paraId="786DA157" w14:textId="77777777" w:rsidR="00480A0A" w:rsidRPr="00480A0A" w:rsidRDefault="00480A0A" w:rsidP="00480A0A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80A0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v souladu s </w:t>
      </w:r>
      <w:proofErr w:type="spellStart"/>
      <w:r w:rsidRPr="00480A0A">
        <w:rPr>
          <w:rFonts w:asciiTheme="minorHAnsi" w:eastAsia="Times New Roman" w:hAnsiTheme="minorHAnsi" w:cstheme="minorHAnsi"/>
          <w:color w:val="auto"/>
          <w:sz w:val="22"/>
          <w:szCs w:val="22"/>
        </w:rPr>
        <w:t>ust</w:t>
      </w:r>
      <w:proofErr w:type="spellEnd"/>
      <w:r w:rsidRPr="00480A0A">
        <w:rPr>
          <w:rFonts w:asciiTheme="minorHAnsi" w:eastAsia="Times New Roman" w:hAnsiTheme="minorHAnsi" w:cstheme="minorHAnsi"/>
          <w:color w:val="auto"/>
          <w:sz w:val="22"/>
          <w:szCs w:val="22"/>
        </w:rPr>
        <w:t>. § 44 zákona č. 134/2016 Sb., o zadávání veřejných zakázek, ve znění pozdějších předpisů prohlašuje, že:</w:t>
      </w:r>
    </w:p>
    <w:p w14:paraId="5CE2F042" w14:textId="0EE3DE76" w:rsidR="00480A0A" w:rsidRDefault="00480A0A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80A0A">
        <w:rPr>
          <w:rFonts w:asciiTheme="minorHAnsi" w:hAnsiTheme="minorHAnsi" w:cstheme="minorHAnsi"/>
        </w:rPr>
        <w:t>u něho nejsou dány podmínky pro existenci střetu zájmů, zejména, že není v rámci veřejné zakázky ovlivněn přímo ani nepřímo střetem zájmů ve vztahu k zadavateli ani k subjektům podílejícím se na přípravě této veřejné zakázky, jakož i že nemá žádné zvláštní spojení s těmito osobami (nap</w:t>
      </w:r>
      <w:r>
        <w:rPr>
          <w:rFonts w:asciiTheme="minorHAnsi" w:hAnsiTheme="minorHAnsi" w:cstheme="minorHAnsi"/>
        </w:rPr>
        <w:t>ř. majetkové, personální apod.),</w:t>
      </w:r>
    </w:p>
    <w:p w14:paraId="71875783" w14:textId="7FF7B4E0" w:rsidR="00145180" w:rsidRPr="008D341F" w:rsidRDefault="00145180" w:rsidP="00D010F5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dodavatel v souladu s </w:t>
      </w:r>
      <w:proofErr w:type="spellStart"/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>ust</w:t>
      </w:r>
      <w:proofErr w:type="spellEnd"/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>(dále jen „ZSZ“)</w:t>
      </w:r>
      <w:r w:rsidR="00214E93"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70352D5B" w14:textId="04D723A6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není obchodní společností, ve které veřejný funkcionář uvedený v </w:t>
      </w:r>
      <w:proofErr w:type="spellStart"/>
      <w:r w:rsidRPr="008D341F">
        <w:rPr>
          <w:rFonts w:asciiTheme="minorHAnsi" w:hAnsiTheme="minorHAnsi" w:cstheme="minorHAnsi"/>
        </w:rPr>
        <w:t>ust</w:t>
      </w:r>
      <w:proofErr w:type="spellEnd"/>
      <w:r w:rsidRPr="008D341F">
        <w:rPr>
          <w:rFonts w:asciiTheme="minorHAnsi" w:hAnsiTheme="minorHAnsi" w:cstheme="minorHAnsi"/>
        </w:rPr>
        <w:t>. § 2 odst. 1 písm. c) ZSZ (člen vlády nebo vedoucí jiného ústředního správního úřadu</w:t>
      </w:r>
      <w:r w:rsidR="00D13189" w:rsidRPr="008D341F">
        <w:rPr>
          <w:rFonts w:asciiTheme="minorHAnsi" w:hAnsiTheme="minorHAnsi" w:cstheme="minorHAnsi"/>
        </w:rPr>
        <w:t>, v jehož čele není člen vlády)</w:t>
      </w:r>
      <w:r w:rsidR="00D010F5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nebo jím ovládaná osoba</w:t>
      </w:r>
      <w:r w:rsidR="00D13189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vlastní podíl představující alespoň 25 % účasti společníka v obchodní společnosti; </w:t>
      </w:r>
    </w:p>
    <w:p w14:paraId="4319E422" w14:textId="6896806F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</w:t>
      </w:r>
      <w:r w:rsidR="00D010F5" w:rsidRPr="008D341F">
        <w:rPr>
          <w:rFonts w:asciiTheme="minorHAnsi" w:hAnsiTheme="minorHAnsi" w:cstheme="minorHAnsi"/>
        </w:rPr>
        <w:t> </w:t>
      </w:r>
      <w:proofErr w:type="spellStart"/>
      <w:r w:rsidR="00D010F5" w:rsidRPr="008D341F">
        <w:rPr>
          <w:rFonts w:asciiTheme="minorHAnsi" w:hAnsiTheme="minorHAnsi" w:cstheme="minorHAnsi"/>
        </w:rPr>
        <w:t>ust</w:t>
      </w:r>
      <w:proofErr w:type="spellEnd"/>
      <w:r w:rsidR="00D010F5" w:rsidRPr="008D341F">
        <w:rPr>
          <w:rFonts w:asciiTheme="minorHAnsi" w:hAnsiTheme="minorHAnsi" w:cstheme="minorHAnsi"/>
        </w:rPr>
        <w:t xml:space="preserve">. </w:t>
      </w:r>
      <w:r w:rsidRPr="008D341F">
        <w:rPr>
          <w:rFonts w:asciiTheme="minorHAnsi" w:hAnsiTheme="minorHAnsi" w:cstheme="minorHAnsi"/>
        </w:rPr>
        <w:t xml:space="preserve">§ 2 odst. 1 písm. c) </w:t>
      </w:r>
      <w:r w:rsidR="00D010F5" w:rsidRPr="008D341F">
        <w:rPr>
          <w:rFonts w:asciiTheme="minorHAnsi" w:hAnsiTheme="minorHAnsi" w:cstheme="minorHAnsi"/>
        </w:rPr>
        <w:t>ZSZ</w:t>
      </w:r>
      <w:r w:rsidRPr="008D341F">
        <w:rPr>
          <w:rFonts w:asciiTheme="minorHAnsi" w:hAnsiTheme="minorHAnsi" w:cstheme="minorHAnsi"/>
        </w:rPr>
        <w:t xml:space="preserve">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2F6CA5E7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k</w:t>
      </w:r>
      <w:r w:rsidR="00BF0E01">
        <w:rPr>
          <w:rFonts w:asciiTheme="minorHAnsi" w:hAnsiTheme="minorHAnsi" w:cstheme="minorHAnsi"/>
          <w:b/>
          <w:bCs/>
        </w:rPr>
        <w:t> mezinárodním sankcím</w:t>
      </w:r>
    </w:p>
    <w:p w14:paraId="72A48DD9" w14:textId="1BF187F8" w:rsidR="009B160D" w:rsidRDefault="00187D7B" w:rsidP="009B160D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d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</w:t>
      </w:r>
      <w:r w:rsidR="00BF0E01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případných 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>poddodavatelů, jejichž prostřednictvím bude plnit předmětnou veřejnou zakázku nebo její část</w:t>
      </w:r>
    </w:p>
    <w:p w14:paraId="73030CDB" w14:textId="3B109EEC" w:rsidR="00145180" w:rsidRPr="008D341F" w:rsidRDefault="00145180" w:rsidP="00E76CFB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v souladu s Nařízením Rady EU 2022/576 </w:t>
      </w:r>
      <w:r w:rsidR="009B160D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dále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5711357A" w14:textId="27F30911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</w:rPr>
        <w:t>a) není ruským státním příslušníkem, fyzickou či právnickou osobou nebo subjektem či orgánem</w:t>
      </w:r>
      <w:r w:rsidR="00D010F5" w:rsidRPr="008D341F">
        <w:rPr>
          <w:rFonts w:asciiTheme="minorHAnsi" w:hAnsiTheme="minorHAnsi" w:cstheme="minorHAnsi"/>
          <w:color w:val="000000"/>
        </w:rPr>
        <w:t xml:space="preserve"> </w:t>
      </w:r>
      <w:r w:rsidRPr="008D341F">
        <w:rPr>
          <w:rFonts w:asciiTheme="minorHAnsi" w:hAnsiTheme="minorHAnsi" w:cstheme="minorHAnsi"/>
          <w:color w:val="000000"/>
        </w:rPr>
        <w:t>se sídlem v Rusku,</w:t>
      </w:r>
    </w:p>
    <w:p w14:paraId="4A3D7657" w14:textId="77777777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  <w:lang w:eastAsia="en-US"/>
        </w:rPr>
      </w:pPr>
      <w:r w:rsidRPr="008D341F">
        <w:rPr>
          <w:rFonts w:asciiTheme="minorHAnsi" w:hAnsiTheme="minorHAnsi" w:cstheme="minorHAnsi"/>
        </w:rPr>
        <w:t xml:space="preserve">b) není </w:t>
      </w:r>
      <w:r w:rsidRPr="008D341F">
        <w:rPr>
          <w:rFonts w:asciiTheme="minorHAnsi" w:hAnsiTheme="minorHAnsi" w:cstheme="minorHAnsi"/>
          <w:color w:val="000000"/>
        </w:rPr>
        <w:t>právnickou osobou, subjektem nebo orgánem, které jsou z více než 50 % přímo či nepřímo vlastněny některým ze subjektů uvedených výše v písmeni a), nebo</w:t>
      </w:r>
    </w:p>
    <w:p w14:paraId="32F1CC76" w14:textId="13785B81" w:rsidR="00145180" w:rsidRDefault="00145180" w:rsidP="00E76CFB">
      <w:pPr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8D341F">
        <w:rPr>
          <w:rFonts w:asciiTheme="minorHAnsi" w:hAnsiTheme="minorHAnsi" w:cstheme="minorHAnsi"/>
        </w:rPr>
        <w:t xml:space="preserve">c) není </w:t>
      </w:r>
      <w:r w:rsidRPr="008D341F">
        <w:rPr>
          <w:rFonts w:asciiTheme="minorHAnsi" w:hAnsiTheme="minorHAnsi" w:cstheme="minorHAnsi"/>
          <w:color w:val="000000"/>
        </w:rPr>
        <w:t>fyzickou nebo právnickou osobou, subjektem nebo orgánem, které jednají jménem nebo na pokyn některého ze subjektů uvedených výše v písmeni a) nebo b),</w:t>
      </w:r>
    </w:p>
    <w:p w14:paraId="013D9114" w14:textId="6026CF4F" w:rsidR="00145180" w:rsidRDefault="00145180" w:rsidP="00E76CFB">
      <w:pPr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  <w:shd w:val="clear" w:color="auto" w:fill="FFFFFF"/>
        </w:rPr>
        <w:t xml:space="preserve">Toto čestné prohlášení se vztahuje i na případné </w:t>
      </w:r>
      <w:r w:rsidR="00AD14BC">
        <w:rPr>
          <w:rFonts w:asciiTheme="minorHAnsi" w:hAnsiTheme="minorHAnsi" w:cstheme="minorHAnsi"/>
          <w:color w:val="000000"/>
          <w:shd w:val="clear" w:color="auto" w:fill="FFFFFF"/>
        </w:rPr>
        <w:t>pod</w:t>
      </w:r>
      <w:r w:rsidRPr="008D341F">
        <w:rPr>
          <w:rFonts w:asciiTheme="minorHAnsi" w:hAnsiTheme="minorHAnsi" w:cstheme="minorHAnsi"/>
          <w:color w:val="000000"/>
          <w:shd w:val="clear" w:color="auto" w:fill="FFFFFF"/>
        </w:rPr>
        <w:t>dodavatele, dodavatele nebo subjekty, jejichž způsobilost je využívána ve smyslu směrnic o zadávání veřejných zakázek, pokud představují více než 10 % hodnoty zakázky, nebo společně s nimi</w:t>
      </w:r>
      <w:r w:rsidRPr="008D341F">
        <w:rPr>
          <w:rFonts w:asciiTheme="minorHAnsi" w:hAnsiTheme="minorHAnsi" w:cstheme="minorHAnsi"/>
        </w:rPr>
        <w:t>.</w:t>
      </w: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AFEE527" w14:textId="6FA9B633" w:rsidR="00E3104C" w:rsidRPr="008D341F" w:rsidRDefault="00E3104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16FCB02A" w:rsidR="00480A0A" w:rsidRDefault="00480A0A" w:rsidP="00480A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28470">
    <w:abstractNumId w:val="17"/>
  </w:num>
  <w:num w:numId="2" w16cid:durableId="433979876">
    <w:abstractNumId w:val="10"/>
  </w:num>
  <w:num w:numId="3" w16cid:durableId="316420644">
    <w:abstractNumId w:val="7"/>
  </w:num>
  <w:num w:numId="4" w16cid:durableId="499925012">
    <w:abstractNumId w:val="5"/>
  </w:num>
  <w:num w:numId="5" w16cid:durableId="644821251">
    <w:abstractNumId w:val="6"/>
  </w:num>
  <w:num w:numId="6" w16cid:durableId="481393089">
    <w:abstractNumId w:val="12"/>
  </w:num>
  <w:num w:numId="7" w16cid:durableId="328171196">
    <w:abstractNumId w:val="16"/>
  </w:num>
  <w:num w:numId="8" w16cid:durableId="1671252289">
    <w:abstractNumId w:val="14"/>
  </w:num>
  <w:num w:numId="9" w16cid:durableId="1723670940">
    <w:abstractNumId w:val="18"/>
  </w:num>
  <w:num w:numId="10" w16cid:durableId="489446061">
    <w:abstractNumId w:val="11"/>
  </w:num>
  <w:num w:numId="11" w16cid:durableId="1838644930">
    <w:abstractNumId w:val="8"/>
  </w:num>
  <w:num w:numId="12" w16cid:durableId="205456315">
    <w:abstractNumId w:val="20"/>
  </w:num>
  <w:num w:numId="13" w16cid:durableId="1263995387">
    <w:abstractNumId w:val="15"/>
  </w:num>
  <w:num w:numId="14" w16cid:durableId="568274052">
    <w:abstractNumId w:val="19"/>
  </w:num>
  <w:num w:numId="15" w16cid:durableId="1676764742">
    <w:abstractNumId w:val="13"/>
  </w:num>
  <w:num w:numId="16" w16cid:durableId="33428860">
    <w:abstractNumId w:val="9"/>
  </w:num>
  <w:num w:numId="17" w16cid:durableId="1050227660">
    <w:abstractNumId w:val="4"/>
  </w:num>
  <w:num w:numId="18" w16cid:durableId="1283997753">
    <w:abstractNumId w:val="9"/>
  </w:num>
  <w:num w:numId="19" w16cid:durableId="50227936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QAUM4mouDVuYPystwDI9ZKLxuXwmHTNNM1gQ9NAvVVViaAELEraP5STQHFZ6v6I/hV0P/J2T7L6s8biCSjung==" w:salt="eFz7HnygZg0WHPNZoCI6wA==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92D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57850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133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4DDE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50C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04C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170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4EB7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E06A-835F-4E44-9522-E4537D71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Ondřej</dc:creator>
  <cp:lastModifiedBy>Škrabal Ondřej</cp:lastModifiedBy>
  <cp:revision>6</cp:revision>
  <cp:lastPrinted>2017-10-23T11:14:00Z</cp:lastPrinted>
  <dcterms:created xsi:type="dcterms:W3CDTF">2024-10-22T11:47:00Z</dcterms:created>
  <dcterms:modified xsi:type="dcterms:W3CDTF">2025-04-28T10:00:00Z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