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72C9" w14:textId="5888F339" w:rsidR="007A75E2" w:rsidRPr="00FF3C53" w:rsidRDefault="00A028CB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noProof w:val="0"/>
          <w:sz w:val="32"/>
          <w:szCs w:val="28"/>
        </w:rPr>
      </w:pPr>
      <w:r w:rsidRPr="00FF3C53">
        <w:rPr>
          <w:rFonts w:asciiTheme="majorHAnsi" w:hAnsiTheme="majorHAnsi" w:cs="Times New Roman"/>
          <w:b/>
          <w:bCs/>
          <w:noProof w:val="0"/>
          <w:sz w:val="32"/>
          <w:szCs w:val="28"/>
        </w:rPr>
        <w:t>FORMULÁ</w:t>
      </w:r>
      <w:r w:rsidR="006F2B52">
        <w:rPr>
          <w:rFonts w:asciiTheme="majorHAnsi" w:hAnsiTheme="majorHAnsi" w:cs="Times New Roman"/>
          <w:b/>
          <w:bCs/>
          <w:noProof w:val="0"/>
          <w:sz w:val="32"/>
          <w:szCs w:val="28"/>
        </w:rPr>
        <w:t>Ř</w:t>
      </w:r>
      <w:r w:rsidRPr="00FF3C53">
        <w:rPr>
          <w:rFonts w:asciiTheme="majorHAnsi" w:hAnsiTheme="majorHAnsi" w:cs="Times New Roman"/>
          <w:b/>
          <w:bCs/>
          <w:noProof w:val="0"/>
          <w:sz w:val="32"/>
          <w:szCs w:val="28"/>
        </w:rPr>
        <w:t xml:space="preserve"> NABÍDKY</w:t>
      </w:r>
      <w:r w:rsidR="00330854">
        <w:rPr>
          <w:rFonts w:asciiTheme="majorHAnsi" w:hAnsiTheme="majorHAnsi" w:cs="Times New Roman"/>
          <w:b/>
          <w:bCs/>
          <w:noProof w:val="0"/>
          <w:sz w:val="32"/>
          <w:szCs w:val="28"/>
        </w:rPr>
        <w:t xml:space="preserve"> DODAVATEL</w:t>
      </w:r>
      <w:r w:rsidR="00870A0C">
        <w:rPr>
          <w:rFonts w:asciiTheme="majorHAnsi" w:hAnsiTheme="majorHAnsi" w:cs="Times New Roman"/>
          <w:b/>
          <w:bCs/>
          <w:noProof w:val="0"/>
          <w:sz w:val="32"/>
          <w:szCs w:val="28"/>
        </w:rPr>
        <w:t>E</w:t>
      </w:r>
    </w:p>
    <w:p w14:paraId="3BCA4437" w14:textId="77777777" w:rsidR="00512B82" w:rsidRPr="00FF3C53" w:rsidRDefault="00512B82" w:rsidP="004467C3">
      <w:pPr>
        <w:pStyle w:val="Nadpis1"/>
      </w:pPr>
      <w:r w:rsidRPr="00FF3C53"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FF3C53" w14:paraId="267CB32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9A7B87D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25D75CB" w14:textId="38494761" w:rsidR="00512B82" w:rsidRPr="00FF3C53" w:rsidRDefault="001A1280" w:rsidP="002E1482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</w:rPr>
              </w:sdtEndPr>
              <w:sdtContent>
                <w:r w:rsidR="005E51C7">
                  <w:rPr>
                    <w:rFonts w:asciiTheme="majorHAnsi" w:hAnsiTheme="majorHAnsi"/>
                    <w:b/>
                  </w:rPr>
                  <w:t>Rektorát</w:t>
                </w:r>
              </w:sdtContent>
            </w:sdt>
          </w:p>
        </w:tc>
      </w:tr>
      <w:tr w:rsidR="005E2D45" w:rsidRPr="00FF3C53" w14:paraId="4B65BD17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C0AEC0B" w14:textId="17888493" w:rsidR="005E2D45" w:rsidRPr="00FF3C53" w:rsidRDefault="005E2D45" w:rsidP="005E2D45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E231C" w14:textId="217BDC1E" w:rsidR="005E2D45" w:rsidRDefault="005E2D45" w:rsidP="005E2D45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Správa budov a zařízen</w:t>
            </w:r>
            <w:r w:rsidR="000E27D3">
              <w:rPr>
                <w:rFonts w:asciiTheme="majorHAnsi" w:hAnsiTheme="majorHAnsi" w:cs="Times New Roman"/>
              </w:rPr>
              <w:t>í</w:t>
            </w:r>
          </w:p>
        </w:tc>
      </w:tr>
      <w:tr w:rsidR="00512B82" w:rsidRPr="00FF3C53" w14:paraId="7D4BE4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1EE497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134451A" w14:textId="67654587" w:rsidR="00512B82" w:rsidRPr="00FF3C53" w:rsidRDefault="005E51C7" w:rsidP="005E51C7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Ovocný trh 560/5, 116 36 Praha 1</w:t>
            </w:r>
          </w:p>
        </w:tc>
      </w:tr>
      <w:tr w:rsidR="00512B82" w:rsidRPr="00FF3C53" w14:paraId="0316307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98CEC6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417AF0" w14:textId="77777777" w:rsidR="00512B82" w:rsidRPr="00FF3C53" w:rsidRDefault="001A1280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00216208</w:t>
            </w:r>
          </w:p>
        </w:tc>
      </w:tr>
    </w:tbl>
    <w:p w14:paraId="054D1E38" w14:textId="33E74593" w:rsidR="00BE7CB5" w:rsidRPr="00FF3C53" w:rsidRDefault="00F45068" w:rsidP="004467C3">
      <w:pPr>
        <w:pStyle w:val="Nadpis1"/>
      </w:pPr>
      <w:r w:rsidRPr="00FF3C53">
        <w:t xml:space="preserve"> </w:t>
      </w:r>
      <w:r w:rsidR="007D383B" w:rsidRPr="00FF3C53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9F1DFF" w:rsidRPr="00FF3C53" w14:paraId="46600C4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A8D028A" w14:textId="77777777" w:rsidR="009F1DFF" w:rsidRPr="00FF3C53" w:rsidRDefault="007D383B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zakázky:</w:t>
            </w:r>
          </w:p>
        </w:tc>
        <w:sdt>
          <w:sdtPr>
            <w:rPr>
              <w:rFonts w:asciiTheme="majorHAnsi" w:hAnsiTheme="majorHAnsi"/>
              <w:b/>
            </w:rPr>
            <w:id w:val="-151443050"/>
            <w:placeholder>
              <w:docPart w:val="043211F7E39E488092480498E8418059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EA761CF" w14:textId="3B3CCED3" w:rsidR="009F1DFF" w:rsidRPr="00371A24" w:rsidRDefault="007B7B49" w:rsidP="004F6FBF">
                <w:pPr>
                  <w:spacing w:after="0"/>
                  <w:rPr>
                    <w:rFonts w:asciiTheme="majorHAnsi" w:hAnsiTheme="majorHAnsi" w:cs="Times New Roman"/>
                    <w:b/>
                  </w:rPr>
                </w:pPr>
                <w:r>
                  <w:rPr>
                    <w:rFonts w:asciiTheme="majorHAnsi" w:hAnsiTheme="majorHAnsi"/>
                    <w:b/>
                  </w:rPr>
                  <w:t xml:space="preserve">RUK – </w:t>
                </w:r>
                <w:r w:rsidRPr="000E154D">
                  <w:rPr>
                    <w:rFonts w:asciiTheme="majorHAnsi" w:hAnsiTheme="majorHAnsi"/>
                    <w:b/>
                  </w:rPr>
                  <w:t xml:space="preserve">SBZ – </w:t>
                </w:r>
                <w:r>
                  <w:rPr>
                    <w:rFonts w:asciiTheme="majorHAnsi" w:hAnsiTheme="majorHAnsi"/>
                    <w:b/>
                  </w:rPr>
                  <w:t>Výměna opláštění přetlakové nafukovací dvojhaly vč. rozšíření a výměny pov</w:t>
                </w:r>
                <w:r w:rsidR="007C4974">
                  <w:rPr>
                    <w:rFonts w:asciiTheme="majorHAnsi" w:hAnsiTheme="majorHAnsi"/>
                    <w:b/>
                  </w:rPr>
                  <w:t>r</w:t>
                </w:r>
                <w:r>
                  <w:rPr>
                    <w:rFonts w:asciiTheme="majorHAnsi" w:hAnsiTheme="majorHAnsi"/>
                    <w:b/>
                  </w:rPr>
                  <w:t xml:space="preserve">chu dvou tenisových kurtů </w:t>
                </w:r>
              </w:p>
            </w:tc>
          </w:sdtContent>
        </w:sdt>
      </w:tr>
      <w:tr w:rsidR="000B11CB" w:rsidRPr="00FF3C53" w14:paraId="2B99CD4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DC4D876" w14:textId="34C4D5EE" w:rsidR="000B11CB" w:rsidRPr="000B11CB" w:rsidRDefault="000B11CB" w:rsidP="00354E25">
            <w:pPr>
              <w:spacing w:after="0"/>
              <w:rPr>
                <w:rFonts w:asciiTheme="majorHAnsi" w:hAnsiTheme="majorHAnsi"/>
              </w:rPr>
            </w:pPr>
            <w:r w:rsidRPr="000B11CB">
              <w:rPr>
                <w:rFonts w:asciiTheme="majorHAnsi" w:hAnsiTheme="majorHAnsi"/>
              </w:rPr>
              <w:t xml:space="preserve">Režim </w:t>
            </w:r>
            <w:r w:rsidR="00D94A81">
              <w:rPr>
                <w:rFonts w:asciiTheme="majorHAnsi" w:hAnsiTheme="majorHAnsi"/>
              </w:rPr>
              <w:t xml:space="preserve">a druh </w:t>
            </w:r>
            <w:r w:rsidRPr="000B11CB">
              <w:rPr>
                <w:rFonts w:asciiTheme="majorHAnsi" w:hAnsiTheme="majorHAnsi"/>
              </w:rPr>
              <w:t>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3B115B0" w14:textId="468107D2" w:rsidR="000B11CB" w:rsidRPr="00D94A81" w:rsidRDefault="00D94A81" w:rsidP="00517D54">
            <w:pPr>
              <w:spacing w:after="0"/>
              <w:rPr>
                <w:rFonts w:asciiTheme="majorHAnsi" w:hAnsiTheme="majorHAnsi"/>
              </w:rPr>
            </w:pPr>
            <w:r w:rsidRPr="00D94A81">
              <w:rPr>
                <w:rFonts w:asciiTheme="majorHAnsi" w:hAnsiTheme="majorHAnsi"/>
              </w:rPr>
              <w:t xml:space="preserve">veřejná zakázka malého rozsahu </w:t>
            </w:r>
            <w:sdt>
              <w:sdtPr>
                <w:rPr>
                  <w:rFonts w:asciiTheme="majorHAnsi" w:hAnsiTheme="majorHAnsi"/>
                </w:rPr>
                <w:id w:val="-2106879781"/>
                <w:placeholder>
                  <w:docPart w:val="01C49A6A01F14231BD35A9F3CF7002BD"/>
                </w:placeholder>
                <w:dropDownList>
                  <w:listItem w:value="vybrat druh zakázky"/>
                  <w:listItem w:displayText="na dodávky" w:value="na dodávky"/>
                  <w:listItem w:displayText="na služby" w:value="na služby"/>
                  <w:listItem w:displayText="na stavební práce" w:value="na stavební práce"/>
                </w:dropDownList>
              </w:sdtPr>
              <w:sdtEndPr/>
              <w:sdtContent>
                <w:r w:rsidRPr="00D94A81">
                  <w:rPr>
                    <w:rFonts w:asciiTheme="majorHAnsi" w:hAnsiTheme="majorHAnsi"/>
                  </w:rPr>
                  <w:t>na stavební práce</w:t>
                </w:r>
              </w:sdtContent>
            </w:sdt>
          </w:p>
        </w:tc>
      </w:tr>
      <w:tr w:rsidR="00221F86" w:rsidRPr="00FF3C53" w14:paraId="377694F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6656D3E" w14:textId="4CFF3E11" w:rsidR="00221F86" w:rsidRPr="00E37801" w:rsidRDefault="00221F86" w:rsidP="00354E25">
            <w:pPr>
              <w:spacing w:after="0"/>
              <w:rPr>
                <w:rFonts w:asciiTheme="majorHAnsi" w:hAnsiTheme="majorHAnsi"/>
              </w:rPr>
            </w:pPr>
            <w:r w:rsidRPr="00E37801">
              <w:rPr>
                <w:rFonts w:asciiTheme="majorHAnsi" w:hAnsiTheme="majorHAnsi"/>
              </w:rPr>
              <w:t xml:space="preserve">Druh </w:t>
            </w:r>
            <w:r w:rsidR="00D94A81">
              <w:rPr>
                <w:rFonts w:asciiTheme="majorHAnsi" w:hAnsiTheme="majorHAnsi"/>
              </w:rPr>
              <w:t>výběrového</w:t>
            </w:r>
            <w:r w:rsidRPr="00E37801">
              <w:rPr>
                <w:rFonts w:asciiTheme="majorHAnsi" w:hAnsiTheme="majorHAnsi"/>
              </w:rPr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C1CC9CD" w14:textId="5A12CA9A" w:rsidR="00221F86" w:rsidRPr="00F87A50" w:rsidRDefault="00373803" w:rsidP="00354E25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</w:t>
            </w:r>
            <w:r w:rsidR="00D94A81">
              <w:rPr>
                <w:rFonts w:asciiTheme="majorHAnsi" w:hAnsiTheme="majorHAnsi"/>
              </w:rPr>
              <w:t>zavřená výzva</w:t>
            </w:r>
          </w:p>
        </w:tc>
      </w:tr>
      <w:tr w:rsidR="005E51C7" w:rsidRPr="00FF3C53" w14:paraId="5A414A0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821703E" w14:textId="0A9C83C0" w:rsidR="005E51C7" w:rsidRPr="00E37801" w:rsidRDefault="005E51C7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E37801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5DBBF29" w14:textId="2F969F7D" w:rsidR="005E51C7" w:rsidRPr="00F87A50" w:rsidRDefault="000E27D3" w:rsidP="005E51C7">
            <w:pPr>
              <w:spacing w:after="0"/>
              <w:rPr>
                <w:rFonts w:asciiTheme="majorHAnsi" w:hAnsiTheme="majorHAnsi" w:cs="Times New Roman"/>
              </w:rPr>
            </w:pPr>
            <w:hyperlink r:id="rId8" w:history="1">
              <w:r w:rsidR="00EE5FC4" w:rsidRPr="00EE5FC4">
                <w:rPr>
                  <w:rStyle w:val="Hypertextovodkaz"/>
                  <w:rFonts w:asciiTheme="majorHAnsi" w:hAnsiTheme="majorHAnsi"/>
                </w:rPr>
                <w:t>https://zakazky.cuni.cz/vz000</w:t>
              </w:r>
              <w:r w:rsidR="00EE5FC4" w:rsidRPr="00E205A2">
                <w:rPr>
                  <w:rStyle w:val="Hypertextovodkaz"/>
                  <w:rFonts w:asciiTheme="majorHAnsi" w:hAnsiTheme="majorHAnsi"/>
                </w:rPr>
                <w:t>1</w:t>
              </w:r>
              <w:r w:rsidR="00EE5FC4" w:rsidRPr="00E205A2">
                <w:rPr>
                  <w:rStyle w:val="Hypertextovodkaz"/>
                </w:rPr>
                <w:t>050</w:t>
              </w:r>
              <w:r w:rsidR="00EE5FC4" w:rsidRPr="00E205A2">
                <w:rPr>
                  <w:rStyle w:val="Hypertextovodkaz"/>
                  <w:rFonts w:asciiTheme="majorHAnsi" w:hAnsiTheme="majorHAnsi"/>
                </w:rPr>
                <w:t>8</w:t>
              </w:r>
            </w:hyperlink>
            <w:r w:rsidR="00306542" w:rsidRPr="00F87A50">
              <w:rPr>
                <w:rFonts w:asciiTheme="majorHAnsi" w:hAnsiTheme="majorHAnsi"/>
              </w:rPr>
              <w:t xml:space="preserve"> </w:t>
            </w:r>
            <w:r w:rsidR="00E37801" w:rsidRPr="00F87A50">
              <w:rPr>
                <w:rFonts w:asciiTheme="majorHAnsi" w:hAnsiTheme="majorHAnsi"/>
              </w:rPr>
              <w:t xml:space="preserve"> </w:t>
            </w:r>
          </w:p>
        </w:tc>
      </w:tr>
    </w:tbl>
    <w:p w14:paraId="638CF292" w14:textId="77777777" w:rsidR="007D383B" w:rsidRPr="00FF3C53" w:rsidRDefault="007D383B" w:rsidP="004467C3">
      <w:pPr>
        <w:pStyle w:val="Nadpis1"/>
      </w:pPr>
      <w:r w:rsidRPr="00FF3C53"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92C97" w:rsidRPr="00FF3C53" w14:paraId="6076565A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42AFF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/>
            </w:rPr>
            <w:id w:val="-5066472"/>
            <w:placeholder>
              <w:docPart w:val="CAFD6EC6F6FC403FAFBE14B70DF627F2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6658A45" w14:textId="6CBFB6DB" w:rsidR="00792C97" w:rsidRDefault="006A2680" w:rsidP="00D82964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>v dodavatele</w:t>
                </w:r>
              </w:p>
            </w:tc>
          </w:sdtContent>
        </w:sdt>
      </w:tr>
      <w:tr w:rsidR="00792C97" w:rsidRPr="00FF3C53" w14:paraId="76308375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6DB9A01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1651739152"/>
            <w:placeholder>
              <w:docPart w:val="B6756BF102044C1A842C9800617FA3A0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1AFF401" w14:textId="3BBC6192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4B0307E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300914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476191607"/>
            <w:placeholder>
              <w:docPart w:val="71BABC48831B4510AC4AD2E1F5D05BA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3D91B8E" w14:textId="297A0B26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6736253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520ECA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/>
            </w:rPr>
            <w:id w:val="1502081547"/>
            <w:placeholder>
              <w:docPart w:val="AC41CF8BBD9F4DA080703D6DFEDAB0E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D0E433C" w14:textId="37A1D450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DIČ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2375033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3DC52F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/>
            </w:rPr>
            <w:id w:val="1583030790"/>
            <w:placeholder>
              <w:docPart w:val="FDF2BBE933AF422495DB07E0DF50977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263A2" w14:textId="5685709F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osobu oprávněnou jednat za dodavatele</w:t>
                </w:r>
              </w:p>
            </w:tc>
          </w:sdtContent>
        </w:sdt>
      </w:tr>
      <w:tr w:rsidR="00792C97" w:rsidRPr="00FF3C53" w14:paraId="507A72B4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09F647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2073496058"/>
            <w:placeholder>
              <w:docPart w:val="572D17F670084A7ABAE096239147F69D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839E7B2" w14:textId="59CE05A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jméno a příjmení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5F563E5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48F317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444360322"/>
            <w:placeholder>
              <w:docPart w:val="4314FCCAD2E5495F8F30FE8E644C1F6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469866A" w14:textId="649B6E5B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7951F050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A355EC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35071090"/>
            <w:placeholder>
              <w:docPart w:val="CAC1A33870884500BE2A9F9B701D5D8E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723F3EF" w14:textId="525D2C9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</w:tbl>
    <w:p w14:paraId="577D1AC2" w14:textId="77777777" w:rsidR="00D2184F" w:rsidRPr="00FF3C53" w:rsidRDefault="00D2184F" w:rsidP="004467C3">
      <w:pPr>
        <w:pStyle w:val="Nadpis1"/>
      </w:pPr>
      <w:r w:rsidRPr="00FF3C53">
        <w:t>Kvalifikace dodavatele</w:t>
      </w:r>
    </w:p>
    <w:p w14:paraId="75785B51" w14:textId="7BEFF869" w:rsidR="00AB05BC" w:rsidRPr="00CF1523" w:rsidRDefault="00AB05BC" w:rsidP="00CF1523">
      <w:pPr>
        <w:pStyle w:val="Nadpis2"/>
      </w:pPr>
      <w:r w:rsidRPr="00CF1523">
        <w:t>Základní způsobilost</w:t>
      </w:r>
    </w:p>
    <w:p w14:paraId="03987E39" w14:textId="1FF2B511" w:rsidR="00373803" w:rsidRPr="00DC1778" w:rsidRDefault="003847D0" w:rsidP="00373803">
      <w:pPr>
        <w:rPr>
          <w:rFonts w:asciiTheme="majorHAnsi" w:hAnsiTheme="majorHAnsi"/>
        </w:rPr>
      </w:pPr>
      <w:r w:rsidRPr="005B20DB">
        <w:rPr>
          <w:rFonts w:asciiTheme="majorHAnsi" w:hAnsiTheme="majorHAnsi" w:cs="Times New Roman"/>
        </w:rPr>
        <w:t xml:space="preserve">Dodavatel </w:t>
      </w:r>
      <w:r w:rsidR="00373803">
        <w:rPr>
          <w:rFonts w:asciiTheme="majorHAnsi" w:hAnsiTheme="majorHAnsi" w:cs="Times New Roman"/>
        </w:rPr>
        <w:t xml:space="preserve">čestně </w:t>
      </w:r>
      <w:r w:rsidR="00373803" w:rsidRPr="00DC1778">
        <w:rPr>
          <w:rFonts w:asciiTheme="majorHAnsi" w:hAnsiTheme="majorHAnsi" w:cs="Times New Roman"/>
        </w:rPr>
        <w:t xml:space="preserve">prohlašuje, </w:t>
      </w:r>
      <w:r w:rsidR="00373803" w:rsidRPr="00DC1778">
        <w:rPr>
          <w:rFonts w:asciiTheme="majorHAnsi" w:hAnsiTheme="majorHAnsi"/>
        </w:rPr>
        <w:t xml:space="preserve">že </w:t>
      </w:r>
      <w:r w:rsidR="00373803" w:rsidRPr="00DC1778">
        <w:rPr>
          <w:rFonts w:asciiTheme="majorHAnsi" w:hAnsiTheme="majorHAnsi"/>
          <w:b/>
        </w:rPr>
        <w:t>splňuje základní způsobilost</w:t>
      </w:r>
      <w:r w:rsidR="00373803" w:rsidRPr="00DC1778">
        <w:rPr>
          <w:rFonts w:asciiTheme="majorHAnsi" w:hAnsiTheme="majorHAnsi"/>
        </w:rPr>
        <w:t>, tedy není dodavatelem, který</w:t>
      </w:r>
    </w:p>
    <w:p w14:paraId="0C2F0503" w14:textId="77777777" w:rsidR="00373803" w:rsidRPr="00DC1778" w:rsidRDefault="00373803" w:rsidP="00373803">
      <w:pPr>
        <w:pStyle w:val="Odstavecseseznamem"/>
        <w:numPr>
          <w:ilvl w:val="0"/>
          <w:numId w:val="65"/>
        </w:numPr>
        <w:tabs>
          <w:tab w:val="left" w:pos="1701"/>
        </w:tabs>
        <w:spacing w:before="120" w:after="120" w:line="276" w:lineRule="auto"/>
        <w:ind w:left="714" w:hanging="357"/>
        <w:rPr>
          <w:rFonts w:asciiTheme="majorHAnsi" w:hAnsiTheme="majorHAnsi"/>
          <w:b w:val="0"/>
          <w:sz w:val="22"/>
          <w:szCs w:val="22"/>
        </w:rPr>
      </w:pPr>
      <w:r w:rsidRPr="00DC1778">
        <w:rPr>
          <w:rFonts w:asciiTheme="majorHAnsi" w:hAnsiTheme="majorHAnsi"/>
          <w:b w:val="0"/>
          <w:sz w:val="22"/>
          <w:szCs w:val="22"/>
        </w:rPr>
        <w:lastRenderedPageBreak/>
        <w:t xml:space="preserve">byl v zemi svého sídla v posledních 5 letech před zahájením zadávacího řízení pravomocně odsouzen pro trestný čin uvedený v </w:t>
      </w:r>
      <w:hyperlink r:id="rId9" w:history="1">
        <w:r w:rsidRPr="008C2FB2">
          <w:rPr>
            <w:rStyle w:val="Hypertextovodkaz"/>
            <w:rFonts w:asciiTheme="majorHAnsi" w:hAnsiTheme="majorHAnsi"/>
            <w:b w:val="0"/>
            <w:sz w:val="22"/>
            <w:szCs w:val="22"/>
          </w:rPr>
          <w:t>příloze č. 3</w:t>
        </w:r>
      </w:hyperlink>
      <w:r w:rsidRPr="008C2FB2">
        <w:rPr>
          <w:rFonts w:asciiTheme="majorHAnsi" w:hAnsiTheme="majorHAnsi"/>
          <w:b w:val="0"/>
          <w:sz w:val="22"/>
          <w:szCs w:val="22"/>
        </w:rPr>
        <w:t xml:space="preserve"> </w:t>
      </w:r>
      <w:r w:rsidRPr="00DC1778">
        <w:rPr>
          <w:rFonts w:asciiTheme="majorHAnsi" w:hAnsiTheme="majorHAnsi"/>
          <w:b w:val="0"/>
          <w:sz w:val="22"/>
          <w:szCs w:val="22"/>
        </w:rPr>
        <w:t>k zákonu nebo obdobný trestný čin podle právního řádu země sídla dodavatele; k zahlazeným odsouzením se nepřihlíží,</w:t>
      </w:r>
    </w:p>
    <w:p w14:paraId="02E00652" w14:textId="77777777" w:rsidR="00373803" w:rsidRDefault="00373803" w:rsidP="00373803">
      <w:pPr>
        <w:pStyle w:val="Odstavecseseznamem"/>
        <w:numPr>
          <w:ilvl w:val="0"/>
          <w:numId w:val="65"/>
        </w:numPr>
        <w:tabs>
          <w:tab w:val="left" w:pos="1701"/>
        </w:tabs>
        <w:spacing w:before="120" w:after="120" w:line="276" w:lineRule="auto"/>
        <w:ind w:left="714" w:hanging="357"/>
        <w:rPr>
          <w:rFonts w:asciiTheme="majorHAnsi" w:hAnsiTheme="majorHAnsi"/>
          <w:b w:val="0"/>
          <w:sz w:val="22"/>
          <w:szCs w:val="22"/>
        </w:rPr>
      </w:pPr>
      <w:r w:rsidRPr="00DC1778">
        <w:rPr>
          <w:rFonts w:asciiTheme="majorHAnsi" w:hAnsiTheme="majorHAnsi"/>
          <w:b w:val="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539712D9" w14:textId="12B96101" w:rsidR="00844FF8" w:rsidRPr="00373803" w:rsidRDefault="00373803" w:rsidP="00373803">
      <w:pPr>
        <w:pStyle w:val="Odstavecseseznamem"/>
        <w:numPr>
          <w:ilvl w:val="0"/>
          <w:numId w:val="65"/>
        </w:numPr>
        <w:rPr>
          <w:rFonts w:asciiTheme="majorHAnsi" w:hAnsiTheme="majorHAnsi"/>
          <w:b w:val="0"/>
          <w:bCs/>
          <w:sz w:val="22"/>
          <w:szCs w:val="20"/>
        </w:rPr>
      </w:pPr>
      <w:r w:rsidRPr="00373803">
        <w:rPr>
          <w:rFonts w:asciiTheme="majorHAnsi" w:hAnsiTheme="majorHAnsi"/>
          <w:b w:val="0"/>
          <w:bCs/>
          <w:sz w:val="22"/>
          <w:szCs w:val="22"/>
        </w:rPr>
        <w:t>má nevypořádané závazky vůči Univerzitě Karlově, se kterými je v prodlení</w:t>
      </w:r>
      <w:r w:rsidR="00844FF8" w:rsidRPr="00373803">
        <w:rPr>
          <w:rFonts w:asciiTheme="majorHAnsi" w:hAnsiTheme="majorHAnsi"/>
          <w:b w:val="0"/>
          <w:bCs/>
          <w:sz w:val="22"/>
          <w:szCs w:val="20"/>
        </w:rPr>
        <w:t>.</w:t>
      </w:r>
    </w:p>
    <w:p w14:paraId="65BAEE24" w14:textId="77777777" w:rsidR="00AB05BC" w:rsidRPr="00FF3C53" w:rsidRDefault="00AB05BC" w:rsidP="006C4FF9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Profesní způsobilost</w:t>
      </w:r>
    </w:p>
    <w:p w14:paraId="68E614B1" w14:textId="4F77611C" w:rsidR="00E46543" w:rsidRPr="00E46543" w:rsidRDefault="00A028CB" w:rsidP="00E46543">
      <w:pPr>
        <w:rPr>
          <w:rFonts w:asciiTheme="majorHAnsi" w:hAnsiTheme="majorHAnsi" w:cs="Times New Roman"/>
          <w:lang w:eastAsia="cs-CZ"/>
        </w:rPr>
      </w:pPr>
      <w:r w:rsidRPr="00E46543">
        <w:rPr>
          <w:rFonts w:asciiTheme="majorHAnsi" w:hAnsiTheme="majorHAnsi" w:cs="Times New Roman"/>
          <w:lang w:eastAsia="cs-CZ"/>
        </w:rPr>
        <w:t xml:space="preserve">Dodavatel </w:t>
      </w:r>
      <w:r w:rsidR="006B6034">
        <w:rPr>
          <w:rFonts w:asciiTheme="majorHAnsi" w:hAnsiTheme="majorHAnsi" w:cs="Times New Roman"/>
          <w:lang w:eastAsia="cs-CZ"/>
        </w:rPr>
        <w:t xml:space="preserve">čestně </w:t>
      </w:r>
      <w:r w:rsidR="00E46543" w:rsidRPr="00E46543">
        <w:rPr>
          <w:rFonts w:asciiTheme="majorHAnsi" w:hAnsiTheme="majorHAnsi" w:cs="Times New Roman"/>
          <w:lang w:eastAsia="cs-CZ"/>
        </w:rPr>
        <w:t xml:space="preserve">prohlašuje, že </w:t>
      </w:r>
      <w:r w:rsidR="00E46543" w:rsidRPr="00E46543">
        <w:rPr>
          <w:rFonts w:asciiTheme="majorHAnsi" w:hAnsiTheme="majorHAnsi" w:cs="Times New Roman"/>
          <w:b/>
          <w:lang w:eastAsia="cs-CZ"/>
        </w:rPr>
        <w:t>splňuje profesní způsobilost</w:t>
      </w:r>
      <w:r w:rsidR="00E46543" w:rsidRPr="00E46543">
        <w:rPr>
          <w:rFonts w:asciiTheme="majorHAnsi" w:hAnsiTheme="majorHAnsi" w:cs="Times New Roman"/>
        </w:rPr>
        <w:t>,</w:t>
      </w:r>
      <w:r w:rsidR="00E46543" w:rsidRPr="00E46543">
        <w:rPr>
          <w:rFonts w:asciiTheme="majorHAnsi" w:hAnsiTheme="majorHAnsi" w:cs="Times New Roman"/>
          <w:lang w:eastAsia="cs-CZ"/>
        </w:rPr>
        <w:t xml:space="preserve"> což dokládá následujícím webovým odkazem (tj. internetovou adresou) na obchodní rejstřík nebo výpisem ze seznamu kvalifikovaných dodavatelů, který je přílohou této nabídky.</w:t>
      </w:r>
    </w:p>
    <w:p w14:paraId="0ACA9651" w14:textId="2BEB6A52" w:rsidR="00E46543" w:rsidRDefault="00E46543" w:rsidP="006C4FF9">
      <w:pPr>
        <w:keepNext/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E46543">
        <w:rPr>
          <w:rFonts w:asciiTheme="majorHAnsi" w:hAnsiTheme="majorHAnsi" w:cs="Times New Roman"/>
          <w:lang w:eastAsia="cs-CZ"/>
        </w:rPr>
        <w:t xml:space="preserve">Odkaz na obchodní rejstřík: </w:t>
      </w:r>
      <w:sdt>
        <w:sdtPr>
          <w:rPr>
            <w:rFonts w:asciiTheme="majorHAnsi" w:hAnsiTheme="majorHAnsi" w:cs="Times New Roman"/>
            <w:lang w:eastAsia="cs-CZ"/>
          </w:rPr>
          <w:id w:val="-1314488214"/>
          <w:placeholder>
            <w:docPart w:val="BE18316412754BACB0451A2FB8287CA2"/>
          </w:placeholder>
          <w:showingPlcHdr/>
          <w:text/>
        </w:sdtPr>
        <w:sdtEndPr/>
        <w:sdtContent>
          <w:r w:rsidRPr="00E46543">
            <w:rPr>
              <w:rStyle w:val="Zstupntext"/>
              <w:rFonts w:asciiTheme="majorHAnsi" w:hAnsiTheme="majorHAnsi" w:cs="Times New Roman"/>
              <w:highlight w:val="yellow"/>
            </w:rPr>
            <w:t>Uveďte url odkaz výpisu z obchodního rejstříku (viz https://justice.cz/)</w:t>
          </w:r>
        </w:sdtContent>
      </w:sdt>
    </w:p>
    <w:p w14:paraId="42C4341A" w14:textId="636F7961" w:rsidR="00C415EB" w:rsidRDefault="00E46543" w:rsidP="003860CE">
      <w:r w:rsidRPr="00E46543">
        <w:rPr>
          <w:rFonts w:asciiTheme="majorHAnsi" w:hAnsiTheme="majorHAnsi" w:cs="Times New Roman"/>
          <w:lang w:eastAsia="cs-CZ"/>
        </w:rPr>
        <w:t xml:space="preserve">Dále dodavatel  </w:t>
      </w:r>
      <w:r w:rsidR="006B6034">
        <w:rPr>
          <w:rFonts w:asciiTheme="majorHAnsi" w:hAnsiTheme="majorHAnsi" w:cs="Times New Roman"/>
          <w:lang w:eastAsia="cs-CZ"/>
        </w:rPr>
        <w:t>čestně</w:t>
      </w:r>
      <w:r w:rsidRPr="00E46543">
        <w:rPr>
          <w:rFonts w:asciiTheme="majorHAnsi" w:hAnsiTheme="majorHAnsi" w:cs="Times New Roman"/>
          <w:lang w:eastAsia="cs-CZ"/>
        </w:rPr>
        <w:t xml:space="preserve"> prohlašuje, že </w:t>
      </w:r>
      <w:r w:rsidRPr="00E46543">
        <w:rPr>
          <w:rFonts w:asciiTheme="majorHAnsi" w:hAnsiTheme="majorHAnsi" w:cs="Times New Roman"/>
          <w:b/>
          <w:lang w:eastAsia="cs-CZ"/>
        </w:rPr>
        <w:t>splňuje profesní způsobilost</w:t>
      </w:r>
      <w:r w:rsidRPr="00E46543">
        <w:rPr>
          <w:rFonts w:asciiTheme="majorHAnsi" w:hAnsiTheme="majorHAnsi" w:cs="Times New Roman"/>
        </w:rPr>
        <w:t xml:space="preserve"> tj. že</w:t>
      </w:r>
      <w:r w:rsidRPr="00E46543">
        <w:rPr>
          <w:rFonts w:asciiTheme="majorHAnsi" w:hAnsiTheme="majorHAnsi" w:cs="Times New Roman"/>
          <w:b/>
        </w:rPr>
        <w:t xml:space="preserve"> </w:t>
      </w:r>
      <w:r w:rsidRPr="00E46543">
        <w:rPr>
          <w:rFonts w:asciiTheme="majorHAnsi" w:hAnsiTheme="majorHAnsi" w:cs="Times New Roman"/>
          <w:lang w:eastAsia="cs-CZ"/>
        </w:rPr>
        <w:t>je oprávněn k podnikání podle českého právního řádu nebo právního řádu země sídla dodavatele, a to ve vztahu k následující činnost</w:t>
      </w:r>
      <w:r w:rsidR="003860CE">
        <w:rPr>
          <w:rFonts w:asciiTheme="majorHAnsi" w:hAnsiTheme="majorHAnsi" w:cs="Times New Roman"/>
          <w:lang w:eastAsia="cs-CZ"/>
        </w:rPr>
        <w:t>i</w:t>
      </w:r>
      <w:r w:rsidRPr="00E46543">
        <w:rPr>
          <w:rFonts w:asciiTheme="majorHAnsi" w:hAnsiTheme="majorHAnsi" w:cs="Times New Roman"/>
          <w:lang w:eastAsia="cs-CZ"/>
        </w:rPr>
        <w:t>:</w:t>
      </w:r>
      <w:r w:rsidRPr="00E46543">
        <w:rPr>
          <w:rStyle w:val="Znakapoznpodarou"/>
          <w:rFonts w:asciiTheme="majorHAnsi" w:hAnsiTheme="majorHAnsi"/>
        </w:rPr>
        <w:t xml:space="preserve"> </w:t>
      </w:r>
    </w:p>
    <w:p w14:paraId="3ED5C79E" w14:textId="28654D1B" w:rsidR="003860CE" w:rsidRPr="009E3E54" w:rsidRDefault="00EC4145" w:rsidP="009E3E54">
      <w:pPr>
        <w:pStyle w:val="Odstavecseseznamem"/>
        <w:numPr>
          <w:ilvl w:val="0"/>
          <w:numId w:val="58"/>
        </w:numPr>
        <w:rPr>
          <w:rFonts w:asciiTheme="majorHAnsi" w:hAnsiTheme="majorHAnsi"/>
          <w:b w:val="0"/>
          <w:bCs/>
          <w:i/>
          <w:iCs/>
          <w:sz w:val="22"/>
          <w:szCs w:val="22"/>
        </w:rPr>
      </w:pPr>
      <w:r>
        <w:rPr>
          <w:rFonts w:asciiTheme="majorHAnsi" w:hAnsiTheme="majorHAnsi"/>
          <w:b w:val="0"/>
          <w:bCs/>
          <w:i/>
          <w:iCs/>
          <w:sz w:val="22"/>
          <w:szCs w:val="22"/>
        </w:rPr>
        <w:t xml:space="preserve">Provádění staveb, jejich změn a odstraňování nebo </w:t>
      </w:r>
      <w:r w:rsidR="009E3E54" w:rsidRPr="009E3E54">
        <w:rPr>
          <w:rFonts w:asciiTheme="majorHAnsi" w:hAnsiTheme="majorHAnsi"/>
          <w:b w:val="0"/>
          <w:bCs/>
          <w:i/>
          <w:iCs/>
          <w:sz w:val="22"/>
          <w:szCs w:val="22"/>
        </w:rPr>
        <w:t>Přípravné a dokončovací stavební práce, specializované stavební činnosti</w:t>
      </w:r>
    </w:p>
    <w:p w14:paraId="01800B17" w14:textId="2A48DF7C" w:rsidR="00934AF2" w:rsidRDefault="00E46543" w:rsidP="00934AF2">
      <w:pPr>
        <w:keepNext/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E46543">
        <w:rPr>
          <w:rFonts w:asciiTheme="majorHAnsi" w:hAnsiTheme="majorHAnsi" w:cs="Times New Roman"/>
          <w:u w:val="single"/>
          <w:lang w:eastAsia="cs-CZ"/>
        </w:rPr>
        <w:t xml:space="preserve">což dokládá uvedeným webovým odkazem (tj. internetovou adresou) na </w:t>
      </w:r>
      <w:r w:rsidR="003761AE">
        <w:rPr>
          <w:rFonts w:asciiTheme="majorHAnsi" w:hAnsiTheme="majorHAnsi" w:cs="Times New Roman"/>
          <w:u w:val="single"/>
          <w:lang w:eastAsia="cs-CZ"/>
        </w:rPr>
        <w:t>živnostenský</w:t>
      </w:r>
      <w:r w:rsidRPr="00E46543">
        <w:rPr>
          <w:rFonts w:asciiTheme="majorHAnsi" w:hAnsiTheme="majorHAnsi" w:cs="Times New Roman"/>
          <w:u w:val="single"/>
          <w:lang w:eastAsia="cs-CZ"/>
        </w:rPr>
        <w:t xml:space="preserve"> rejstřík nebo výpisem ze seznamu kvalifikovaných dodavatelů, který je přílohou této nabídky</w:t>
      </w:r>
      <w:r w:rsidR="00C415EB">
        <w:rPr>
          <w:rFonts w:asciiTheme="majorHAnsi" w:hAnsiTheme="majorHAnsi" w:cs="Times New Roman"/>
          <w:lang w:eastAsia="cs-CZ"/>
        </w:rPr>
        <w:t>.</w:t>
      </w:r>
    </w:p>
    <w:p w14:paraId="48B25E68" w14:textId="0A4D1EDE" w:rsidR="003761AE" w:rsidRPr="00934AF2" w:rsidRDefault="003761AE" w:rsidP="00934AF2">
      <w:pPr>
        <w:keepNext/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E46543">
        <w:rPr>
          <w:rFonts w:asciiTheme="majorHAnsi" w:hAnsiTheme="majorHAnsi" w:cs="Times New Roman"/>
          <w:lang w:eastAsia="cs-CZ"/>
        </w:rPr>
        <w:t xml:space="preserve">Odkaz na </w:t>
      </w:r>
      <w:r>
        <w:rPr>
          <w:rFonts w:asciiTheme="majorHAnsi" w:hAnsiTheme="majorHAnsi" w:cs="Times New Roman"/>
          <w:lang w:eastAsia="cs-CZ"/>
        </w:rPr>
        <w:t>živnostenský</w:t>
      </w:r>
      <w:r w:rsidRPr="00E46543">
        <w:rPr>
          <w:rFonts w:asciiTheme="majorHAnsi" w:hAnsiTheme="majorHAnsi" w:cs="Times New Roman"/>
          <w:lang w:eastAsia="cs-CZ"/>
        </w:rPr>
        <w:t xml:space="preserve"> rejstřík: </w:t>
      </w:r>
      <w:sdt>
        <w:sdtPr>
          <w:rPr>
            <w:rFonts w:asciiTheme="majorHAnsi" w:hAnsiTheme="majorHAnsi" w:cs="Times New Roman"/>
            <w:lang w:eastAsia="cs-CZ"/>
          </w:rPr>
          <w:id w:val="-71819333"/>
          <w:placeholder>
            <w:docPart w:val="BE4B880F64E4453CA5E1DFE848EC97A9"/>
          </w:placeholder>
          <w:showingPlcHdr/>
          <w:text/>
        </w:sdtPr>
        <w:sdtEndPr/>
        <w:sdtContent>
          <w:r w:rsidRPr="00E46543">
            <w:rPr>
              <w:rStyle w:val="Zstupntext"/>
              <w:rFonts w:asciiTheme="majorHAnsi" w:hAnsiTheme="majorHAnsi" w:cs="Times New Roman"/>
              <w:highlight w:val="yellow"/>
            </w:rPr>
            <w:t>Uveďte url odkaz výpisu z</w:t>
          </w:r>
          <w:r>
            <w:rPr>
              <w:rStyle w:val="Zstupntext"/>
              <w:rFonts w:asciiTheme="majorHAnsi" w:hAnsiTheme="majorHAnsi" w:cs="Times New Roman"/>
              <w:highlight w:val="yellow"/>
            </w:rPr>
            <w:t>e živnostenského</w:t>
          </w:r>
          <w:r w:rsidRPr="00E46543">
            <w:rPr>
              <w:rStyle w:val="Zstupntext"/>
              <w:rFonts w:asciiTheme="majorHAnsi" w:hAnsiTheme="majorHAnsi" w:cs="Times New Roman"/>
              <w:highlight w:val="yellow"/>
            </w:rPr>
            <w:t xml:space="preserve"> rejstříku (viz https://justice.cz/)</w:t>
          </w:r>
        </w:sdtContent>
      </w:sdt>
    </w:p>
    <w:p w14:paraId="74215B58" w14:textId="2A80FD32" w:rsidR="00934AF2" w:rsidRPr="00D04793" w:rsidRDefault="00934AF2" w:rsidP="00B947AA">
      <w:pPr>
        <w:keepNext/>
        <w:numPr>
          <w:ilvl w:val="1"/>
          <w:numId w:val="4"/>
        </w:numPr>
        <w:spacing w:before="240"/>
        <w:jc w:val="both"/>
        <w:outlineLvl w:val="1"/>
        <w:rPr>
          <w:rFonts w:asciiTheme="majorHAnsi" w:eastAsia="Times New Roman" w:hAnsiTheme="majorHAnsi" w:cs="Times New Roman"/>
          <w:b/>
          <w:noProof w:val="0"/>
          <w:lang w:eastAsia="cs-CZ"/>
        </w:rPr>
      </w:pPr>
      <w:r w:rsidRPr="00D04793">
        <w:rPr>
          <w:rFonts w:asciiTheme="majorHAnsi" w:eastAsia="Times New Roman" w:hAnsiTheme="majorHAnsi" w:cs="Times New Roman"/>
          <w:b/>
          <w:noProof w:val="0"/>
          <w:lang w:eastAsia="cs-CZ"/>
        </w:rPr>
        <w:t>Ekonomická kvalifikace</w:t>
      </w:r>
    </w:p>
    <w:p w14:paraId="317E2D60" w14:textId="657229E3" w:rsidR="00934AF2" w:rsidRPr="00934AF2" w:rsidRDefault="00934AF2" w:rsidP="00934AF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Dodavatel </w:t>
      </w:r>
      <w:r w:rsidR="006B6034">
        <w:rPr>
          <w:rStyle w:val="normaltextrun"/>
          <w:rFonts w:ascii="Cambria" w:hAnsi="Cambria" w:cs="Segoe UI"/>
          <w:sz w:val="22"/>
          <w:szCs w:val="22"/>
        </w:rPr>
        <w:t xml:space="preserve">čestně </w:t>
      </w:r>
      <w:r>
        <w:rPr>
          <w:rStyle w:val="normaltextrun"/>
          <w:rFonts w:ascii="Cambria" w:hAnsi="Cambria" w:cs="Segoe UI"/>
          <w:sz w:val="22"/>
          <w:szCs w:val="22"/>
        </w:rPr>
        <w:t xml:space="preserve">prohlašuje, že </w:t>
      </w:r>
      <w:r>
        <w:rPr>
          <w:rStyle w:val="normaltextrun"/>
          <w:rFonts w:ascii="Cambria" w:hAnsi="Cambria" w:cs="Segoe UI"/>
          <w:b/>
          <w:bCs/>
          <w:sz w:val="22"/>
          <w:szCs w:val="22"/>
        </w:rPr>
        <w:t>splňuje ekonomickou kvalifikaci,</w:t>
      </w:r>
      <w:r>
        <w:rPr>
          <w:rStyle w:val="normaltextrun"/>
          <w:rFonts w:ascii="Cambria" w:hAnsi="Cambria" w:cs="Segoe UI"/>
          <w:sz w:val="22"/>
          <w:szCs w:val="22"/>
        </w:rPr>
        <w:t xml:space="preserve"> tj. že je dodavatelem, jehož minimální roční obrat za 3 bezprostředně předcházející účetní období před zahájením </w:t>
      </w:r>
      <w:r w:rsidR="006B6034">
        <w:rPr>
          <w:rStyle w:val="normaltextrun"/>
          <w:rFonts w:ascii="Cambria" w:hAnsi="Cambria" w:cs="Segoe UI"/>
          <w:sz w:val="22"/>
          <w:szCs w:val="22"/>
        </w:rPr>
        <w:t>výběrového</w:t>
      </w:r>
      <w:r>
        <w:rPr>
          <w:rStyle w:val="normaltextrun"/>
          <w:rFonts w:ascii="Cambria" w:hAnsi="Cambria" w:cs="Segoe UI"/>
          <w:sz w:val="22"/>
          <w:szCs w:val="22"/>
        </w:rPr>
        <w:t xml:space="preserve"> </w:t>
      </w:r>
      <w:r w:rsidRPr="00934AF2">
        <w:rPr>
          <w:rStyle w:val="normaltextrun"/>
          <w:rFonts w:ascii="Cambria" w:hAnsi="Cambria" w:cs="Segoe UI"/>
          <w:sz w:val="22"/>
          <w:szCs w:val="22"/>
        </w:rPr>
        <w:t>řízení, ke kterým má dodavatel sestavenou účetní závěrku ve smyslu zákona č. 563/1991 Sb., o účetnictví, ve znění pozdějších předpisů, dosahoval mi</w:t>
      </w:r>
      <w:r>
        <w:rPr>
          <w:rStyle w:val="normaltextrun"/>
          <w:rFonts w:ascii="Cambria" w:hAnsi="Cambria" w:cs="Segoe UI"/>
          <w:sz w:val="22"/>
          <w:szCs w:val="22"/>
        </w:rPr>
        <w:t xml:space="preserve">n. </w:t>
      </w:r>
      <w:r w:rsidR="00EE5FC4">
        <w:rPr>
          <w:rStyle w:val="normaltextrun"/>
          <w:rFonts w:ascii="Cambria" w:hAnsi="Cambria" w:cs="Segoe UI"/>
          <w:sz w:val="22"/>
          <w:szCs w:val="22"/>
        </w:rPr>
        <w:t>8</w:t>
      </w:r>
      <w:r>
        <w:rPr>
          <w:rStyle w:val="normaltextrun"/>
          <w:rFonts w:ascii="Cambria" w:hAnsi="Cambria" w:cs="Segoe UI"/>
          <w:sz w:val="22"/>
          <w:szCs w:val="22"/>
        </w:rPr>
        <w:t xml:space="preserve">.000.000 </w:t>
      </w:r>
      <w:r w:rsidRPr="00934AF2">
        <w:rPr>
          <w:rStyle w:val="normaltextrun"/>
          <w:rFonts w:ascii="Cambria" w:hAnsi="Cambria" w:cs="Segoe UI"/>
          <w:sz w:val="22"/>
          <w:szCs w:val="22"/>
        </w:rPr>
        <w:t>Kč</w:t>
      </w:r>
      <w:r>
        <w:rPr>
          <w:rStyle w:val="normaltextrun"/>
          <w:rFonts w:ascii="Cambria" w:hAnsi="Cambria" w:cs="Segoe UI"/>
          <w:sz w:val="22"/>
          <w:szCs w:val="22"/>
        </w:rPr>
        <w:t xml:space="preserve"> v každém účetním období.</w:t>
      </w:r>
    </w:p>
    <w:p w14:paraId="602DAEE4" w14:textId="0D8E5CEA" w:rsidR="00B947AA" w:rsidRPr="00640BB1" w:rsidRDefault="00B947AA" w:rsidP="00640BB1">
      <w:pPr>
        <w:keepNext/>
        <w:numPr>
          <w:ilvl w:val="1"/>
          <w:numId w:val="4"/>
        </w:numPr>
        <w:spacing w:before="240"/>
        <w:jc w:val="both"/>
        <w:outlineLvl w:val="1"/>
        <w:rPr>
          <w:rFonts w:asciiTheme="majorHAnsi" w:eastAsia="Times New Roman" w:hAnsiTheme="majorHAnsi" w:cs="Times New Roman"/>
          <w:b/>
          <w:noProof w:val="0"/>
          <w:lang w:eastAsia="cs-CZ"/>
        </w:rPr>
      </w:pPr>
      <w:r w:rsidRPr="00B947AA">
        <w:rPr>
          <w:rFonts w:asciiTheme="majorHAnsi" w:eastAsia="Times New Roman" w:hAnsiTheme="majorHAnsi" w:cs="Times New Roman"/>
          <w:b/>
          <w:noProof w:val="0"/>
          <w:lang w:eastAsia="cs-CZ"/>
        </w:rPr>
        <w:t>Technická kvalifikace</w:t>
      </w:r>
    </w:p>
    <w:p w14:paraId="52131FD1" w14:textId="2B5BDFC2" w:rsidR="009A6898" w:rsidRDefault="00B947AA" w:rsidP="007C7970">
      <w:pPr>
        <w:spacing w:before="120" w:after="120"/>
        <w:jc w:val="both"/>
        <w:rPr>
          <w:rFonts w:asciiTheme="majorHAnsi" w:hAnsiTheme="majorHAnsi"/>
          <w:u w:val="single"/>
        </w:rPr>
      </w:pPr>
      <w:r w:rsidRPr="00D04793">
        <w:rPr>
          <w:rFonts w:asciiTheme="majorHAnsi" w:hAnsiTheme="majorHAnsi" w:cs="Times New Roman"/>
        </w:rPr>
        <w:t xml:space="preserve">Dodavatel </w:t>
      </w:r>
      <w:r w:rsidRPr="00D04793">
        <w:rPr>
          <w:rFonts w:asciiTheme="majorHAnsi" w:hAnsiTheme="majorHAnsi"/>
          <w:b/>
        </w:rPr>
        <w:t>čestně prohlašuje</w:t>
      </w:r>
      <w:r w:rsidRPr="00D04793">
        <w:rPr>
          <w:rFonts w:asciiTheme="majorHAnsi" w:hAnsiTheme="majorHAnsi" w:cs="Times New Roman"/>
        </w:rPr>
        <w:t>, že</w:t>
      </w:r>
      <w:r w:rsidRPr="00D04793">
        <w:rPr>
          <w:rFonts w:asciiTheme="majorHAnsi" w:hAnsiTheme="majorHAnsi"/>
        </w:rPr>
        <w:t xml:space="preserve"> </w:t>
      </w:r>
      <w:r w:rsidRPr="00D04793">
        <w:rPr>
          <w:rFonts w:asciiTheme="majorHAnsi" w:hAnsiTheme="majorHAnsi"/>
          <w:u w:val="single"/>
        </w:rPr>
        <w:t xml:space="preserve">v posledních </w:t>
      </w:r>
      <w:sdt>
        <w:sdtPr>
          <w:rPr>
            <w:rFonts w:asciiTheme="majorHAnsi" w:hAnsiTheme="majorHAnsi"/>
            <w:u w:val="single"/>
          </w:rPr>
          <w:id w:val="-265158740"/>
          <w:placeholder>
            <w:docPart w:val="8357D95B75FD46A2A45E7C7C7E625781"/>
          </w:placeholder>
          <w:comboBox>
            <w:listItem w:value="zvolte počet let"/>
            <w:listItem w:displayText="3" w:value="3"/>
            <w:listItem w:displayText="5" w:value="5"/>
          </w:comboBox>
        </w:sdtPr>
        <w:sdtEndPr/>
        <w:sdtContent>
          <w:r w:rsidR="006B6034">
            <w:rPr>
              <w:rFonts w:asciiTheme="majorHAnsi" w:hAnsiTheme="majorHAnsi"/>
              <w:u w:val="single"/>
            </w:rPr>
            <w:t>5</w:t>
          </w:r>
        </w:sdtContent>
      </w:sdt>
      <w:r w:rsidRPr="00D04793">
        <w:rPr>
          <w:rFonts w:asciiTheme="majorHAnsi" w:hAnsiTheme="majorHAnsi"/>
          <w:u w:val="single"/>
        </w:rPr>
        <w:t xml:space="preserve">  letech realizoval</w:t>
      </w:r>
      <w:r w:rsidR="009A6898">
        <w:rPr>
          <w:rFonts w:asciiTheme="majorHAnsi" w:hAnsiTheme="majorHAnsi"/>
          <w:u w:val="single"/>
        </w:rPr>
        <w:t>:</w:t>
      </w:r>
    </w:p>
    <w:p w14:paraId="5ECFBAC0" w14:textId="4519D5CC" w:rsidR="00710E8B" w:rsidRDefault="00B947AA" w:rsidP="009A6898">
      <w:pPr>
        <w:pStyle w:val="Odstavecseseznamem"/>
        <w:numPr>
          <w:ilvl w:val="0"/>
          <w:numId w:val="64"/>
        </w:numPr>
        <w:spacing w:before="120" w:after="120"/>
        <w:rPr>
          <w:rFonts w:ascii="Cambria" w:hAnsi="Cambria"/>
          <w:b w:val="0"/>
          <w:bCs/>
          <w:sz w:val="22"/>
          <w:szCs w:val="22"/>
        </w:rPr>
      </w:pPr>
      <w:r w:rsidRPr="009A6898">
        <w:rPr>
          <w:rFonts w:asciiTheme="majorHAnsi" w:hAnsiTheme="majorHAnsi"/>
          <w:b w:val="0"/>
          <w:bCs/>
          <w:sz w:val="22"/>
          <w:szCs w:val="22"/>
          <w:u w:val="single"/>
        </w:rPr>
        <w:t>mi</w:t>
      </w:r>
      <w:r w:rsidR="007C7970" w:rsidRPr="009A6898">
        <w:rPr>
          <w:rFonts w:asciiTheme="majorHAnsi" w:hAnsiTheme="majorHAnsi"/>
          <w:b w:val="0"/>
          <w:bCs/>
          <w:sz w:val="22"/>
          <w:szCs w:val="22"/>
          <w:u w:val="single"/>
        </w:rPr>
        <w:t xml:space="preserve">n. </w:t>
      </w:r>
      <w:r w:rsidR="00C508C8" w:rsidRPr="009A6898">
        <w:rPr>
          <w:rFonts w:asciiTheme="majorHAnsi" w:hAnsiTheme="majorHAnsi"/>
          <w:b w:val="0"/>
          <w:bCs/>
          <w:sz w:val="22"/>
          <w:szCs w:val="22"/>
          <w:u w:val="single"/>
        </w:rPr>
        <w:t>4</w:t>
      </w:r>
      <w:r w:rsidR="00072025" w:rsidRPr="009A6898">
        <w:rPr>
          <w:rFonts w:asciiTheme="majorHAnsi" w:hAnsiTheme="majorHAnsi"/>
          <w:b w:val="0"/>
          <w:bCs/>
          <w:sz w:val="22"/>
          <w:szCs w:val="22"/>
          <w:u w:val="single"/>
        </w:rPr>
        <w:t xml:space="preserve"> </w:t>
      </w:r>
      <w:r w:rsidR="00475BA2" w:rsidRPr="009A6898">
        <w:rPr>
          <w:rFonts w:asciiTheme="majorHAnsi" w:hAnsiTheme="majorHAnsi"/>
          <w:b w:val="0"/>
          <w:bCs/>
          <w:sz w:val="22"/>
          <w:szCs w:val="22"/>
          <w:u w:val="single"/>
        </w:rPr>
        <w:t>referenční</w:t>
      </w:r>
      <w:r w:rsidRPr="009A6898">
        <w:rPr>
          <w:rFonts w:asciiTheme="majorHAnsi" w:hAnsiTheme="majorHAnsi"/>
          <w:b w:val="0"/>
          <w:bCs/>
          <w:sz w:val="22"/>
          <w:szCs w:val="22"/>
          <w:u w:val="single"/>
        </w:rPr>
        <w:t xml:space="preserve"> </w:t>
      </w:r>
      <w:r w:rsidR="00475BA2" w:rsidRPr="009A6898">
        <w:rPr>
          <w:rFonts w:asciiTheme="majorHAnsi" w:hAnsiTheme="majorHAnsi"/>
          <w:b w:val="0"/>
          <w:bCs/>
          <w:sz w:val="22"/>
          <w:szCs w:val="22"/>
          <w:u w:val="single"/>
        </w:rPr>
        <w:t>zakáz</w:t>
      </w:r>
      <w:r w:rsidR="007C7970" w:rsidRPr="009A6898">
        <w:rPr>
          <w:rFonts w:asciiTheme="majorHAnsi" w:hAnsiTheme="majorHAnsi"/>
          <w:b w:val="0"/>
          <w:bCs/>
          <w:sz w:val="22"/>
          <w:szCs w:val="22"/>
          <w:u w:val="single"/>
        </w:rPr>
        <w:t>k</w:t>
      </w:r>
      <w:r w:rsidR="00C508C8" w:rsidRPr="009A6898">
        <w:rPr>
          <w:rFonts w:asciiTheme="majorHAnsi" w:hAnsiTheme="majorHAnsi"/>
          <w:b w:val="0"/>
          <w:bCs/>
          <w:sz w:val="22"/>
          <w:szCs w:val="22"/>
          <w:u w:val="single"/>
        </w:rPr>
        <w:t>y</w:t>
      </w:r>
      <w:r w:rsidRPr="009A6898">
        <w:rPr>
          <w:rFonts w:asciiTheme="majorHAnsi" w:hAnsiTheme="majorHAnsi"/>
          <w:b w:val="0"/>
          <w:bCs/>
          <w:sz w:val="22"/>
          <w:szCs w:val="22"/>
          <w:vertAlign w:val="superscript"/>
        </w:rPr>
        <w:footnoteReference w:id="2"/>
      </w:r>
      <w:r w:rsidR="00870A34" w:rsidRPr="009A6898">
        <w:rPr>
          <w:rFonts w:asciiTheme="majorHAnsi" w:hAnsiTheme="majorHAnsi"/>
          <w:b w:val="0"/>
          <w:bCs/>
          <w:sz w:val="22"/>
          <w:szCs w:val="22"/>
        </w:rPr>
        <w:t xml:space="preserve"> </w:t>
      </w:r>
      <w:r w:rsidR="00870A34" w:rsidRPr="009A6898">
        <w:rPr>
          <w:rStyle w:val="dn"/>
          <w:rFonts w:asciiTheme="majorHAnsi" w:hAnsiTheme="majorHAnsi"/>
          <w:b w:val="0"/>
          <w:bCs/>
          <w:sz w:val="22"/>
          <w:szCs w:val="22"/>
        </w:rPr>
        <w:t>spočívající</w:t>
      </w:r>
      <w:r w:rsidR="00475BA2" w:rsidRPr="009A6898">
        <w:rPr>
          <w:rStyle w:val="dn"/>
          <w:rFonts w:asciiTheme="majorHAnsi" w:hAnsiTheme="majorHAnsi"/>
          <w:b w:val="0"/>
          <w:bCs/>
          <w:sz w:val="22"/>
          <w:szCs w:val="22"/>
        </w:rPr>
        <w:t xml:space="preserve"> </w:t>
      </w:r>
      <w:r w:rsidR="00870A34" w:rsidRPr="008E4C94">
        <w:rPr>
          <w:rFonts w:ascii="Cambria" w:hAnsi="Cambria"/>
          <w:b w:val="0"/>
          <w:bCs/>
          <w:sz w:val="22"/>
          <w:szCs w:val="22"/>
        </w:rPr>
        <w:t xml:space="preserve">v zajištění </w:t>
      </w:r>
      <w:r w:rsidR="006F48C4" w:rsidRPr="008E4C94">
        <w:rPr>
          <w:rFonts w:ascii="Cambria" w:hAnsi="Cambria"/>
          <w:b w:val="0"/>
          <w:bCs/>
          <w:sz w:val="22"/>
          <w:szCs w:val="22"/>
        </w:rPr>
        <w:t>dodávky a montáže</w:t>
      </w:r>
      <w:r w:rsidR="007C7970" w:rsidRPr="008E4C94">
        <w:rPr>
          <w:rFonts w:ascii="Cambria" w:hAnsi="Cambria"/>
          <w:b w:val="0"/>
          <w:bCs/>
          <w:sz w:val="22"/>
          <w:szCs w:val="22"/>
        </w:rPr>
        <w:t xml:space="preserve"> přetlakových nafukovacích hal </w:t>
      </w:r>
      <w:r w:rsidR="00D04793" w:rsidRPr="008E4C94">
        <w:rPr>
          <w:rFonts w:ascii="Cambria" w:hAnsi="Cambria"/>
          <w:b w:val="0"/>
          <w:bCs/>
          <w:sz w:val="22"/>
          <w:szCs w:val="22"/>
        </w:rPr>
        <w:t>s</w:t>
      </w:r>
      <w:r w:rsidR="00870A34" w:rsidRPr="008E4C94">
        <w:rPr>
          <w:rFonts w:ascii="Cambria" w:hAnsi="Cambria"/>
          <w:b w:val="0"/>
          <w:bCs/>
          <w:sz w:val="22"/>
          <w:szCs w:val="22"/>
        </w:rPr>
        <w:t xml:space="preserve"> hodnotou plnění min. </w:t>
      </w:r>
      <w:r w:rsidR="00C508C8" w:rsidRPr="008E4C94">
        <w:rPr>
          <w:rFonts w:ascii="Cambria" w:hAnsi="Cambria"/>
          <w:b w:val="0"/>
          <w:bCs/>
          <w:sz w:val="22"/>
          <w:szCs w:val="22"/>
        </w:rPr>
        <w:t>2</w:t>
      </w:r>
      <w:r w:rsidR="007C7970" w:rsidRPr="008E4C94">
        <w:rPr>
          <w:rFonts w:ascii="Cambria" w:hAnsi="Cambria"/>
          <w:b w:val="0"/>
          <w:bCs/>
          <w:sz w:val="22"/>
          <w:szCs w:val="22"/>
        </w:rPr>
        <w:t>.</w:t>
      </w:r>
      <w:r w:rsidR="008B40F4">
        <w:rPr>
          <w:rFonts w:ascii="Cambria" w:hAnsi="Cambria"/>
          <w:b w:val="0"/>
          <w:bCs/>
          <w:sz w:val="22"/>
          <w:szCs w:val="22"/>
        </w:rPr>
        <w:t>0</w:t>
      </w:r>
      <w:r w:rsidR="007C7970" w:rsidRPr="008E4C94">
        <w:rPr>
          <w:rFonts w:ascii="Cambria" w:hAnsi="Cambria"/>
          <w:b w:val="0"/>
          <w:bCs/>
          <w:sz w:val="22"/>
          <w:szCs w:val="22"/>
        </w:rPr>
        <w:t>00.000</w:t>
      </w:r>
      <w:r w:rsidR="00870A34" w:rsidRPr="008E4C94">
        <w:rPr>
          <w:rFonts w:ascii="Cambria" w:hAnsi="Cambria"/>
          <w:b w:val="0"/>
          <w:bCs/>
          <w:sz w:val="22"/>
          <w:szCs w:val="22"/>
        </w:rPr>
        <w:t xml:space="preserve"> Kč bez DPH</w:t>
      </w:r>
      <w:r w:rsidR="002C2144" w:rsidRPr="008E4C94">
        <w:rPr>
          <w:rFonts w:ascii="Cambria" w:hAnsi="Cambria"/>
          <w:b w:val="0"/>
          <w:bCs/>
          <w:sz w:val="22"/>
          <w:szCs w:val="22"/>
        </w:rPr>
        <w:t xml:space="preserve"> v rámci jedné zakázky pro jednoho objednatele</w:t>
      </w:r>
      <w:r w:rsidR="007C7970" w:rsidRPr="008E4C94">
        <w:rPr>
          <w:rFonts w:ascii="Cambria" w:hAnsi="Cambria"/>
          <w:b w:val="0"/>
          <w:bCs/>
          <w:sz w:val="22"/>
          <w:szCs w:val="22"/>
        </w:rPr>
        <w:t xml:space="preserve"> s tím, že min. 2 z těchto referenčních zakázek byly </w:t>
      </w:r>
      <w:r w:rsidR="006F48C4" w:rsidRPr="008E4C94">
        <w:rPr>
          <w:rFonts w:ascii="Cambria" w:hAnsi="Cambria"/>
          <w:b w:val="0"/>
          <w:bCs/>
          <w:sz w:val="22"/>
          <w:szCs w:val="22"/>
        </w:rPr>
        <w:t xml:space="preserve">dodávky a montáže </w:t>
      </w:r>
      <w:r w:rsidR="007C7970" w:rsidRPr="008E4C94">
        <w:rPr>
          <w:rFonts w:ascii="Cambria" w:hAnsi="Cambria"/>
          <w:b w:val="0"/>
          <w:bCs/>
          <w:sz w:val="22"/>
          <w:szCs w:val="22"/>
        </w:rPr>
        <w:t>dvouplášťov</w:t>
      </w:r>
      <w:r w:rsidR="006F48C4" w:rsidRPr="008E4C94">
        <w:rPr>
          <w:rFonts w:ascii="Cambria" w:hAnsi="Cambria"/>
          <w:b w:val="0"/>
          <w:bCs/>
          <w:sz w:val="22"/>
          <w:szCs w:val="22"/>
        </w:rPr>
        <w:t>ých hal</w:t>
      </w:r>
      <w:r w:rsidR="007C7970" w:rsidRPr="008E4C94">
        <w:rPr>
          <w:rFonts w:ascii="Cambria" w:hAnsi="Cambria"/>
          <w:b w:val="0"/>
          <w:bCs/>
          <w:sz w:val="22"/>
          <w:szCs w:val="22"/>
        </w:rPr>
        <w:t xml:space="preserve"> </w:t>
      </w:r>
    </w:p>
    <w:p w14:paraId="08C0FF9D" w14:textId="15F309E3" w:rsidR="00A62412" w:rsidRDefault="002F3D2B" w:rsidP="00A62412">
      <w:pPr>
        <w:pStyle w:val="Odstavecseseznamem"/>
        <w:numPr>
          <w:ilvl w:val="0"/>
          <w:numId w:val="64"/>
        </w:numPr>
        <w:rPr>
          <w:rFonts w:ascii="Cambria" w:hAnsi="Cambria"/>
          <w:b w:val="0"/>
          <w:bCs/>
          <w:sz w:val="22"/>
          <w:szCs w:val="22"/>
        </w:rPr>
      </w:pPr>
      <w:r w:rsidRPr="004D0CFD">
        <w:rPr>
          <w:rFonts w:asciiTheme="majorHAnsi" w:hAnsiTheme="majorHAnsi"/>
          <w:b w:val="0"/>
          <w:bCs/>
          <w:sz w:val="22"/>
          <w:szCs w:val="22"/>
          <w:u w:val="single"/>
        </w:rPr>
        <w:t>min. 3 referenční zakázky</w:t>
      </w:r>
      <w:r w:rsidRPr="002F3D2B">
        <w:rPr>
          <w:rFonts w:asciiTheme="majorHAnsi" w:hAnsiTheme="majorHAnsi"/>
          <w:b w:val="0"/>
          <w:bCs/>
          <w:sz w:val="22"/>
          <w:szCs w:val="22"/>
        </w:rPr>
        <w:t xml:space="preserve"> spočívající </w:t>
      </w:r>
      <w:r w:rsidR="008E4C94">
        <w:rPr>
          <w:rFonts w:asciiTheme="majorHAnsi" w:hAnsiTheme="majorHAnsi"/>
          <w:b w:val="0"/>
          <w:bCs/>
          <w:sz w:val="22"/>
          <w:szCs w:val="22"/>
        </w:rPr>
        <w:t xml:space="preserve">v zajištění </w:t>
      </w:r>
      <w:r w:rsidR="008E4C94" w:rsidRPr="008E4C94">
        <w:rPr>
          <w:rFonts w:asciiTheme="majorHAnsi" w:hAnsiTheme="majorHAnsi"/>
          <w:b w:val="0"/>
          <w:bCs/>
          <w:sz w:val="22"/>
          <w:szCs w:val="22"/>
        </w:rPr>
        <w:t>zřízení umělého sportovního povrchu</w:t>
      </w:r>
      <w:r w:rsidR="008E4C94">
        <w:rPr>
          <w:rFonts w:asciiTheme="majorHAnsi" w:hAnsiTheme="majorHAnsi"/>
          <w:b w:val="0"/>
          <w:bCs/>
          <w:sz w:val="22"/>
          <w:szCs w:val="22"/>
        </w:rPr>
        <w:t xml:space="preserve"> </w:t>
      </w:r>
      <w:r w:rsidR="008E4C94" w:rsidRPr="008E4C94">
        <w:rPr>
          <w:rFonts w:ascii="Cambria" w:hAnsi="Cambria"/>
          <w:b w:val="0"/>
          <w:bCs/>
          <w:sz w:val="22"/>
          <w:szCs w:val="22"/>
        </w:rPr>
        <w:t xml:space="preserve">s hodnotou plnění min. </w:t>
      </w:r>
      <w:r w:rsidR="008B40F4">
        <w:rPr>
          <w:rFonts w:ascii="Cambria" w:hAnsi="Cambria"/>
          <w:b w:val="0"/>
          <w:bCs/>
          <w:sz w:val="22"/>
          <w:szCs w:val="22"/>
        </w:rPr>
        <w:t>7</w:t>
      </w:r>
      <w:r w:rsidR="008E4C94" w:rsidRPr="008E4C94">
        <w:rPr>
          <w:rFonts w:ascii="Cambria" w:hAnsi="Cambria"/>
          <w:b w:val="0"/>
          <w:bCs/>
          <w:sz w:val="22"/>
          <w:szCs w:val="22"/>
        </w:rPr>
        <w:t>00.000 Kč bez DPH v rámci jedné zakázky pro jednoho objednatele</w:t>
      </w:r>
    </w:p>
    <w:p w14:paraId="27CF01BD" w14:textId="77777777" w:rsidR="000463C7" w:rsidRPr="000463C7" w:rsidRDefault="000463C7" w:rsidP="000463C7">
      <w:pPr>
        <w:rPr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C93E30" w:rsidRPr="00FF3C53" w14:paraId="1ADA225B" w14:textId="77777777" w:rsidTr="00CC101E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78A9882D" w14:textId="7552D59F" w:rsidR="00C93E30" w:rsidRPr="00FF3C53" w:rsidRDefault="003C732C" w:rsidP="00C3391F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lastRenderedPageBreak/>
              <w:t>Referenční</w:t>
            </w:r>
            <w:r w:rsidR="00C93E30"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zakázka č. 1</w:t>
            </w:r>
            <w:r w:rsidR="00710E8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="0005795E">
              <w:rPr>
                <w:rFonts w:asciiTheme="majorHAnsi" w:hAnsiTheme="majorHAnsi" w:cs="Times New Roman"/>
                <w:b/>
                <w:sz w:val="22"/>
                <w:szCs w:val="22"/>
              </w:rPr>
              <w:t>dle bodu a)</w:t>
            </w:r>
          </w:p>
        </w:tc>
      </w:tr>
      <w:tr w:rsidR="006B5927" w:rsidRPr="00FF3C53" w14:paraId="5E61A093" w14:textId="77777777" w:rsidTr="00CC101E">
        <w:trPr>
          <w:trHeight w:val="340"/>
        </w:trPr>
        <w:tc>
          <w:tcPr>
            <w:tcW w:w="9185" w:type="dxa"/>
            <w:gridSpan w:val="2"/>
            <w:vAlign w:val="center"/>
          </w:tcPr>
          <w:p w14:paraId="3D64C836" w14:textId="77777777" w:rsidR="006B5927" w:rsidRPr="00FF3C53" w:rsidRDefault="006B5927" w:rsidP="00C3391F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C101E" w:rsidRPr="00FF3C53" w14:paraId="1EB96627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625A02E3" w14:textId="77777777" w:rsidR="00CC101E" w:rsidRPr="00FF3C53" w:rsidRDefault="00CC101E" w:rsidP="00CC101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-399435645"/>
            <w:placeholder>
              <w:docPart w:val="7BD3249F4B5D406C92E48040270A77F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22DB65A" w14:textId="64F3460F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3C732C" w:rsidRPr="00FF3C53" w14:paraId="52866358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49909646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1510489517"/>
            <w:placeholder>
              <w:docPart w:val="401FDCB2BB8841779EF8F0D8F37EBB6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AE1C66F" w14:textId="46AFD3ED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3C732C" w:rsidRPr="00FF3C53" w14:paraId="423B9BF8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089E0AB4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1955596514"/>
            <w:placeholder>
              <w:docPart w:val="D2B80D0FE14F4D94A9C8423A0C7CD0C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20D45CD" w14:textId="5B45D4DA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3C732C" w:rsidRPr="00FF3C53" w14:paraId="50A7384A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03DB526A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14690007"/>
            <w:placeholder>
              <w:docPart w:val="6A4ABF729A614DD3AAA886DB1015A06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FF54D68" w14:textId="47B41E37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3C732C" w:rsidRPr="00FF3C53" w14:paraId="12F56BED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3A2760D9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1199857682"/>
            <w:placeholder>
              <w:docPart w:val="8024CA1D3F9741F0BDD21CB8E905202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3BB493D" w14:textId="15583965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3C732C" w:rsidRPr="00FF3C53" w14:paraId="04804C3A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6C3A1080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16955662"/>
            <w:placeholder>
              <w:docPart w:val="36D5A78336DB43A8A7FC9C9D735259F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A98018E" w14:textId="003A63A8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CC101E" w:rsidRPr="00FF3C53" w14:paraId="7D91F3DF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48F903EB" w14:textId="79C0175D" w:rsidR="00CC101E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="00CC101E"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851145314"/>
            <w:placeholder>
              <w:docPart w:val="284D8F50DCE6473C91BD9DF57DE7300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41826B7" w14:textId="77CBAD7C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CC101E"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CC101E" w:rsidRPr="00FF3C53" w14:paraId="6D6CE946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6345B775" w14:textId="44458B0B" w:rsidR="00CC101E" w:rsidRPr="00FF3C53" w:rsidRDefault="00CC101E" w:rsidP="00A8159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1630852426"/>
            <w:placeholder>
              <w:docPart w:val="CE557659D5AC4D17B21E295D1CEB76B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49BF0AE" w14:textId="5070E82C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CC101E"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CC101E" w:rsidRPr="00FF3C53" w14:paraId="5EBE589D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063E06C3" w14:textId="77777777" w:rsidR="00CC101E" w:rsidRPr="00FF3C53" w:rsidRDefault="00CC101E" w:rsidP="00CC101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232652547"/>
            <w:placeholder>
              <w:docPart w:val="DA31B2E05F6148D99831732E0432702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49622B6" w14:textId="320521DA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CC101E" w:rsidRPr="00FF3C53" w14:paraId="44749B28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475A573A" w14:textId="77777777" w:rsidR="00CC101E" w:rsidRPr="00FF3C53" w:rsidRDefault="00CC101E" w:rsidP="00CC101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30240219"/>
            <w:placeholder>
              <w:docPart w:val="269500D7218248328E7BB32243FD515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FD11DE4" w14:textId="68EF76A4" w:rsidR="00CC101E" w:rsidRDefault="002E698D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  <w:tr w:rsidR="00C04145" w:rsidRPr="00FF3C53" w14:paraId="626C7F5D" w14:textId="77777777" w:rsidTr="00B0706A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7868AAC7" w14:textId="2AC3EBE7" w:rsidR="00C04145" w:rsidRPr="00FF3C53" w:rsidRDefault="00C04145" w:rsidP="00B0706A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Referenční zakázka č. 2</w:t>
            </w:r>
            <w:r w:rsidR="00710E8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="0005795E">
              <w:rPr>
                <w:rFonts w:asciiTheme="majorHAnsi" w:hAnsiTheme="majorHAnsi" w:cs="Times New Roman"/>
                <w:b/>
                <w:sz w:val="22"/>
                <w:szCs w:val="22"/>
              </w:rPr>
              <w:t>dle bodu a)</w:t>
            </w:r>
          </w:p>
        </w:tc>
      </w:tr>
      <w:tr w:rsidR="00C04145" w:rsidRPr="00FF3C53" w14:paraId="12EA224C" w14:textId="77777777" w:rsidTr="00B0706A">
        <w:trPr>
          <w:trHeight w:val="340"/>
        </w:trPr>
        <w:tc>
          <w:tcPr>
            <w:tcW w:w="9185" w:type="dxa"/>
            <w:gridSpan w:val="2"/>
            <w:vAlign w:val="center"/>
          </w:tcPr>
          <w:p w14:paraId="775F025A" w14:textId="77777777" w:rsidR="00C04145" w:rsidRPr="00FF3C53" w:rsidRDefault="00C04145" w:rsidP="00B0706A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04145" w:rsidRPr="00FF3C53" w14:paraId="2C3BD655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3B326ACB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1637375986"/>
            <w:placeholder>
              <w:docPart w:val="4D4121F4D88A478E8DC7720653F76DD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837B588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C04145" w:rsidRPr="00FF3C53" w14:paraId="6780DA3B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0E9A5000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251863333"/>
            <w:placeholder>
              <w:docPart w:val="C1E78BAB917246619381B7B5FB2F3AD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0FBD0AA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C04145" w:rsidRPr="00FF3C53" w14:paraId="34590C3E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540E66B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-395202209"/>
            <w:placeholder>
              <w:docPart w:val="88E840A3CC184F8796B6399BDECEA0D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5D480AC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C04145" w:rsidRPr="00FF3C53" w14:paraId="11B0BEE2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737847C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91695096"/>
            <w:placeholder>
              <w:docPart w:val="8131A1BDC22245828DE32F8F5F5FDFF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7E25A59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C04145" w:rsidRPr="00FF3C53" w14:paraId="483076F5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4497A092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1706287817"/>
            <w:placeholder>
              <w:docPart w:val="5AE20BF19D1E455CBE59EF2E6D2D15F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7F7CAEC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C04145" w:rsidRPr="00FF3C53" w14:paraId="3B8B55CB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065069D4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1572266510"/>
            <w:placeholder>
              <w:docPart w:val="B00CB774F9DE4388BEB9F0E79B7ACF7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5F88ECE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C04145" w:rsidRPr="00FF3C53" w14:paraId="0345B03F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6B67283B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739825537"/>
            <w:placeholder>
              <w:docPart w:val="0CC550CF743442B780A0AD8D2C1768D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F7F5751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C04145" w:rsidRPr="00FF3C53" w14:paraId="6B84E078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26B4F8CB" w14:textId="59E884A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416601777"/>
            <w:placeholder>
              <w:docPart w:val="AE208D2C794A4D8786893C713CF1D9D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7B951D4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C04145" w:rsidRPr="00FF3C53" w14:paraId="74F40958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63A44D1C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-1288970263"/>
            <w:placeholder>
              <w:docPart w:val="5D1CE38E8FEE4C768D6FCE6ED048FD6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12F0C35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C04145" w:rsidRPr="00FF3C53" w14:paraId="18EF3E72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11768BB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1468088176"/>
            <w:placeholder>
              <w:docPart w:val="264F9E3344A34481A7398FB824A1CB9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A19C034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  <w:tr w:rsidR="00C04145" w:rsidRPr="00FF3C53" w14:paraId="36D8C7E1" w14:textId="77777777" w:rsidTr="00B0706A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061D8DE2" w14:textId="71D0061F" w:rsidR="00C04145" w:rsidRPr="00FF3C53" w:rsidRDefault="00C04145" w:rsidP="00B0706A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Referenční zakázka č. 3</w:t>
            </w:r>
            <w:r w:rsidR="0005795E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dle bodu a)</w:t>
            </w:r>
          </w:p>
        </w:tc>
      </w:tr>
      <w:tr w:rsidR="00C04145" w:rsidRPr="00FF3C53" w14:paraId="7A1FFB03" w14:textId="77777777" w:rsidTr="00B0706A">
        <w:trPr>
          <w:trHeight w:val="340"/>
        </w:trPr>
        <w:tc>
          <w:tcPr>
            <w:tcW w:w="9185" w:type="dxa"/>
            <w:gridSpan w:val="2"/>
            <w:vAlign w:val="center"/>
          </w:tcPr>
          <w:p w14:paraId="3578E618" w14:textId="77777777" w:rsidR="00C04145" w:rsidRPr="00FF3C53" w:rsidRDefault="00C04145" w:rsidP="00B0706A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04145" w:rsidRPr="00FF3C53" w14:paraId="6F0AC763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37ED8931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-2059308208"/>
            <w:placeholder>
              <w:docPart w:val="4085E942950941C1B7C5B26221DD576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EB4F43E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C04145" w:rsidRPr="00FF3C53" w14:paraId="43B59AA7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0B900B24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718799411"/>
            <w:placeholder>
              <w:docPart w:val="3616B8ED1731473BA408DE3EF050CFC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0082664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C04145" w:rsidRPr="00FF3C53" w14:paraId="41903EB0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28FAC7B8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-1377226436"/>
            <w:placeholder>
              <w:docPart w:val="35B53B70D0654BC7A167792970EAE02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7CCA986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C04145" w:rsidRPr="00FF3C53" w14:paraId="5CFEACD4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5C1CAF1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232359406"/>
            <w:placeholder>
              <w:docPart w:val="F931EEEE4EEB4DB4887E1B90B56D4D3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69353B3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C04145" w:rsidRPr="00FF3C53" w14:paraId="0E57954C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313920B3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1630513960"/>
            <w:placeholder>
              <w:docPart w:val="F5AC664183924D7591F02E534AF9284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7A84B24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C04145" w:rsidRPr="00FF3C53" w14:paraId="383B7258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10749C4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1866597654"/>
            <w:placeholder>
              <w:docPart w:val="6F612297A32F43799D01CA249731B9D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FA5D725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C04145" w:rsidRPr="00FF3C53" w14:paraId="2174B74B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5B9E73E2" w14:textId="77777777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1350767134"/>
            <w:placeholder>
              <w:docPart w:val="D36F8DF588704B0B8F77FD2E4C7AA46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8D07DBD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C04145" w:rsidRPr="00FF3C53" w14:paraId="19029173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760447B0" w14:textId="3D8901FC" w:rsidR="00C04145" w:rsidRPr="00FF3C53" w:rsidRDefault="00C04145" w:rsidP="00B0706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1768688097"/>
            <w:placeholder>
              <w:docPart w:val="1E4E22B09E3248EF84B6922CED852A7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D3F1B2F" w14:textId="77777777" w:rsidR="00C04145" w:rsidRDefault="00C04145" w:rsidP="00B0706A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4F5BBC" w:rsidRPr="00FF3C53" w14:paraId="448771E6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1292A52C" w14:textId="77777777" w:rsidR="004F5BBC" w:rsidRPr="00FF3C53" w:rsidRDefault="004F5BBC" w:rsidP="004F5BB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974411189"/>
            <w:placeholder>
              <w:docPart w:val="0368305AE9E340ACB65F976AC655DE8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ED74BE6" w14:textId="77777777" w:rsidR="004F5BBC" w:rsidRDefault="004F5BBC" w:rsidP="004F5BB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4F5BBC" w:rsidRPr="00FF3C53" w14:paraId="168D730D" w14:textId="77777777" w:rsidTr="00B0706A">
        <w:trPr>
          <w:trHeight w:val="340"/>
        </w:trPr>
        <w:tc>
          <w:tcPr>
            <w:tcW w:w="3402" w:type="dxa"/>
            <w:vAlign w:val="center"/>
          </w:tcPr>
          <w:p w14:paraId="1B295900" w14:textId="77777777" w:rsidR="004F5BBC" w:rsidRPr="00FF3C53" w:rsidRDefault="004F5BBC" w:rsidP="004F5BB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-1382168496"/>
            <w:placeholder>
              <w:docPart w:val="E00C81683BED49B4B0B1CF6383EDD73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C4823AD" w14:textId="77777777" w:rsidR="004F5BBC" w:rsidRDefault="004F5BBC" w:rsidP="004F5BB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  <w:tr w:rsidR="007C7970" w:rsidRPr="00FF3C53" w14:paraId="52A5E06B" w14:textId="77777777" w:rsidTr="0092084C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5490D0C4" w14:textId="747AFD0E" w:rsidR="007C7970" w:rsidRPr="00FF3C53" w:rsidRDefault="007C7970" w:rsidP="0092084C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lastRenderedPageBreak/>
              <w:t>Referenční zakázka č. 4</w:t>
            </w:r>
            <w:r w:rsidR="0005795E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dle bodu a)</w:t>
            </w:r>
          </w:p>
        </w:tc>
      </w:tr>
      <w:tr w:rsidR="007C7970" w:rsidRPr="00FF3C53" w14:paraId="3B729366" w14:textId="77777777" w:rsidTr="0092084C">
        <w:trPr>
          <w:trHeight w:val="340"/>
        </w:trPr>
        <w:tc>
          <w:tcPr>
            <w:tcW w:w="9185" w:type="dxa"/>
            <w:gridSpan w:val="2"/>
            <w:vAlign w:val="center"/>
          </w:tcPr>
          <w:p w14:paraId="409F5452" w14:textId="77777777" w:rsidR="007C7970" w:rsidRPr="00FF3C53" w:rsidRDefault="007C7970" w:rsidP="0092084C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7C7970" w14:paraId="4D96B2FF" w14:textId="77777777" w:rsidTr="0092084C">
        <w:trPr>
          <w:trHeight w:val="340"/>
        </w:trPr>
        <w:tc>
          <w:tcPr>
            <w:tcW w:w="3402" w:type="dxa"/>
            <w:vAlign w:val="center"/>
          </w:tcPr>
          <w:p w14:paraId="358D8014" w14:textId="77777777" w:rsidR="007C7970" w:rsidRPr="00FF3C53" w:rsidRDefault="007C7970" w:rsidP="0092084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-233246804"/>
            <w:placeholder>
              <w:docPart w:val="8D01FD6209DD4BC292C75C37D54DF7A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07758CF" w14:textId="77777777" w:rsidR="007C7970" w:rsidRDefault="007C7970" w:rsidP="0092084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7C7970" w14:paraId="34FA8D44" w14:textId="77777777" w:rsidTr="0092084C">
        <w:trPr>
          <w:trHeight w:val="340"/>
        </w:trPr>
        <w:tc>
          <w:tcPr>
            <w:tcW w:w="3402" w:type="dxa"/>
            <w:vAlign w:val="center"/>
          </w:tcPr>
          <w:p w14:paraId="295DCA83" w14:textId="77777777" w:rsidR="007C7970" w:rsidRPr="00FF3C53" w:rsidRDefault="007C7970" w:rsidP="0092084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311843003"/>
            <w:placeholder>
              <w:docPart w:val="C9C0425F134E413E822232A7CA36226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E2ED052" w14:textId="77777777" w:rsidR="007C7970" w:rsidRDefault="007C7970" w:rsidP="0092084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7C7970" w14:paraId="3C7B1DEE" w14:textId="77777777" w:rsidTr="0092084C">
        <w:trPr>
          <w:trHeight w:val="340"/>
        </w:trPr>
        <w:tc>
          <w:tcPr>
            <w:tcW w:w="3402" w:type="dxa"/>
            <w:vAlign w:val="center"/>
          </w:tcPr>
          <w:p w14:paraId="0B0A3B61" w14:textId="77777777" w:rsidR="007C7970" w:rsidRPr="00FF3C53" w:rsidRDefault="007C7970" w:rsidP="0092084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1258332358"/>
            <w:placeholder>
              <w:docPart w:val="A7D054FB36C84C3D926F2F9600E1B93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294AB44" w14:textId="77777777" w:rsidR="007C7970" w:rsidRDefault="007C7970" w:rsidP="0092084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7C7970" w14:paraId="7F6613E2" w14:textId="77777777" w:rsidTr="0092084C">
        <w:trPr>
          <w:trHeight w:val="340"/>
        </w:trPr>
        <w:tc>
          <w:tcPr>
            <w:tcW w:w="3402" w:type="dxa"/>
            <w:vAlign w:val="center"/>
          </w:tcPr>
          <w:p w14:paraId="5A37FF36" w14:textId="77777777" w:rsidR="007C7970" w:rsidRPr="00FF3C53" w:rsidRDefault="007C7970" w:rsidP="0092084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925000870"/>
            <w:placeholder>
              <w:docPart w:val="E9E1BA90BE76444EB9B0249A122AB9B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146ACF5" w14:textId="77777777" w:rsidR="007C7970" w:rsidRDefault="007C7970" w:rsidP="0092084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7C7970" w14:paraId="7941AEE0" w14:textId="77777777" w:rsidTr="0092084C">
        <w:trPr>
          <w:trHeight w:val="340"/>
        </w:trPr>
        <w:tc>
          <w:tcPr>
            <w:tcW w:w="3402" w:type="dxa"/>
            <w:vAlign w:val="center"/>
          </w:tcPr>
          <w:p w14:paraId="0A15BFFD" w14:textId="77777777" w:rsidR="007C7970" w:rsidRPr="00FF3C53" w:rsidRDefault="007C7970" w:rsidP="0092084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2141724500"/>
            <w:placeholder>
              <w:docPart w:val="5088DC1DADDE42D0B0C485A751ABC0E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F72FC30" w14:textId="77777777" w:rsidR="007C7970" w:rsidRDefault="007C7970" w:rsidP="0092084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7C7970" w14:paraId="61A00B82" w14:textId="77777777" w:rsidTr="0092084C">
        <w:trPr>
          <w:trHeight w:val="340"/>
        </w:trPr>
        <w:tc>
          <w:tcPr>
            <w:tcW w:w="3402" w:type="dxa"/>
            <w:vAlign w:val="center"/>
          </w:tcPr>
          <w:p w14:paraId="67DEC7E0" w14:textId="77777777" w:rsidR="007C7970" w:rsidRPr="00FF3C53" w:rsidRDefault="007C7970" w:rsidP="0092084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1757743011"/>
            <w:placeholder>
              <w:docPart w:val="910EFC3838724E71BCB48D996918B2F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8A6C9FE" w14:textId="77777777" w:rsidR="007C7970" w:rsidRDefault="007C7970" w:rsidP="0092084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7C7970" w14:paraId="03FD4C05" w14:textId="77777777" w:rsidTr="0092084C">
        <w:trPr>
          <w:trHeight w:val="340"/>
        </w:trPr>
        <w:tc>
          <w:tcPr>
            <w:tcW w:w="3402" w:type="dxa"/>
            <w:vAlign w:val="center"/>
          </w:tcPr>
          <w:p w14:paraId="53E66C31" w14:textId="77777777" w:rsidR="007C7970" w:rsidRPr="00FF3C53" w:rsidRDefault="007C7970" w:rsidP="0092084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-2036642498"/>
            <w:placeholder>
              <w:docPart w:val="4EC5613BD5EB45C486B0254A35B52C0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9D17834" w14:textId="77777777" w:rsidR="007C7970" w:rsidRDefault="007C7970" w:rsidP="0092084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7C7970" w14:paraId="34826C9E" w14:textId="77777777" w:rsidTr="0092084C">
        <w:trPr>
          <w:trHeight w:val="340"/>
        </w:trPr>
        <w:tc>
          <w:tcPr>
            <w:tcW w:w="3402" w:type="dxa"/>
            <w:vAlign w:val="center"/>
          </w:tcPr>
          <w:p w14:paraId="275A093A" w14:textId="77777777" w:rsidR="007C7970" w:rsidRPr="00FF3C53" w:rsidRDefault="007C7970" w:rsidP="0092084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1455786145"/>
            <w:placeholder>
              <w:docPart w:val="0B3F67F674854A61BECEE6DE694953C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420AC65" w14:textId="77777777" w:rsidR="007C7970" w:rsidRDefault="007C7970" w:rsidP="0092084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7C7970" w14:paraId="76960603" w14:textId="77777777" w:rsidTr="0092084C">
        <w:trPr>
          <w:trHeight w:val="340"/>
        </w:trPr>
        <w:tc>
          <w:tcPr>
            <w:tcW w:w="3402" w:type="dxa"/>
            <w:vAlign w:val="center"/>
          </w:tcPr>
          <w:p w14:paraId="0A8DBFA5" w14:textId="77777777" w:rsidR="007C7970" w:rsidRPr="00FF3C53" w:rsidRDefault="007C7970" w:rsidP="0092084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-1026178712"/>
            <w:placeholder>
              <w:docPart w:val="567D0F2A79F3430B8E74740E30A625F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AFDD309" w14:textId="77777777" w:rsidR="007C7970" w:rsidRDefault="007C7970" w:rsidP="0092084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7C7970" w14:paraId="498D3ECE" w14:textId="77777777" w:rsidTr="005D1133">
        <w:trPr>
          <w:trHeight w:val="340"/>
        </w:trPr>
        <w:tc>
          <w:tcPr>
            <w:tcW w:w="3402" w:type="dxa"/>
            <w:vAlign w:val="center"/>
          </w:tcPr>
          <w:p w14:paraId="7471AA21" w14:textId="77777777" w:rsidR="007C7970" w:rsidRPr="00FF3C53" w:rsidRDefault="007C7970" w:rsidP="0092084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682250615"/>
            <w:placeholder>
              <w:docPart w:val="CA92D76DE1B44D9589C0193821E03AA9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798BCBB" w14:textId="77777777" w:rsidR="007C7970" w:rsidRDefault="007C7970" w:rsidP="0092084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  <w:tr w:rsidR="00D37E0C" w14:paraId="5703A3E1" w14:textId="77777777" w:rsidTr="00D37E0C">
        <w:trPr>
          <w:trHeight w:val="340"/>
        </w:trPr>
        <w:tc>
          <w:tcPr>
            <w:tcW w:w="9185" w:type="dxa"/>
            <w:gridSpan w:val="2"/>
            <w:shd w:val="clear" w:color="auto" w:fill="FBD4B4" w:themeFill="accent6" w:themeFillTint="66"/>
            <w:vAlign w:val="center"/>
          </w:tcPr>
          <w:p w14:paraId="4CAE551A" w14:textId="77777777" w:rsidR="00D37E0C" w:rsidRDefault="00D37E0C" w:rsidP="005D113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5D1133" w14:paraId="22C816A6" w14:textId="77777777" w:rsidTr="00D37E0C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4B840531" w14:textId="52DBD1D6" w:rsidR="005D1133" w:rsidRDefault="005D1133" w:rsidP="005D113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Referenční zakázka č. </w:t>
            </w:r>
            <w:r w:rsidR="0033149F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 xml:space="preserve"> dle bodu </w:t>
            </w:r>
            <w:r w:rsidR="0033149F">
              <w:rPr>
                <w:rFonts w:asciiTheme="majorHAnsi" w:hAnsiTheme="majorHAnsi"/>
                <w:b/>
              </w:rPr>
              <w:t>b</w:t>
            </w:r>
            <w:r>
              <w:rPr>
                <w:rFonts w:asciiTheme="majorHAnsi" w:hAnsiTheme="majorHAnsi"/>
                <w:b/>
              </w:rPr>
              <w:t>)</w:t>
            </w:r>
          </w:p>
        </w:tc>
      </w:tr>
      <w:tr w:rsidR="005D1133" w14:paraId="7A5B4B71" w14:textId="77777777" w:rsidTr="00095BC1">
        <w:trPr>
          <w:trHeight w:val="340"/>
        </w:trPr>
        <w:tc>
          <w:tcPr>
            <w:tcW w:w="9185" w:type="dxa"/>
            <w:gridSpan w:val="2"/>
            <w:tcBorders>
              <w:bottom w:val="single" w:sz="4" w:space="0" w:color="auto"/>
            </w:tcBorders>
            <w:vAlign w:val="center"/>
          </w:tcPr>
          <w:p w14:paraId="6B00020B" w14:textId="79BB5F29" w:rsidR="005D1133" w:rsidRDefault="005D1133" w:rsidP="005D1133">
            <w:pPr>
              <w:rPr>
                <w:rFonts w:asciiTheme="majorHAnsi" w:hAnsiTheme="majorHAnsi"/>
              </w:rPr>
            </w:pPr>
            <w:r w:rsidRPr="00FF3C53">
              <w:rPr>
                <w:rFonts w:asciiTheme="majorHAnsi" w:hAnsiTheme="majorHAnsi"/>
                <w:b/>
              </w:rPr>
              <w:t>Identifikační údaje objednatele</w:t>
            </w:r>
          </w:p>
        </w:tc>
      </w:tr>
      <w:tr w:rsidR="005D1133" w14:paraId="6F02A970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5F83C78" w14:textId="13FE57B6" w:rsidR="005D1133" w:rsidRPr="00FF3C53" w:rsidRDefault="005D1133" w:rsidP="005D1133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472879789"/>
            <w:placeholder>
              <w:docPart w:val="9277F39360604BB5AA5A69FBFFF6B9E1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0F349346" w14:textId="1F77AEBF" w:rsidR="005D1133" w:rsidRDefault="005D1133" w:rsidP="005D1133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5D1133" w14:paraId="2991F175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DC4337F" w14:textId="6F09E71B" w:rsidR="005D1133" w:rsidRPr="00FF3C53" w:rsidRDefault="005D1133" w:rsidP="005D1133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1411127481"/>
            <w:placeholder>
              <w:docPart w:val="ADDBAD160CD3429180214A6EF081CEC9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7AF87AF5" w14:textId="69F3DEF5" w:rsidR="005D1133" w:rsidRDefault="005D1133" w:rsidP="005D1133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5D1133" w14:paraId="25F40315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A47F7BE" w14:textId="31AF2BC6" w:rsidR="005D1133" w:rsidRPr="00FF3C53" w:rsidRDefault="005D1133" w:rsidP="005D1133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-1087153070"/>
            <w:placeholder>
              <w:docPart w:val="05A181CC484A465EBED5609CFFD25FD7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55F7FEBA" w14:textId="282F09A5" w:rsidR="005D1133" w:rsidRDefault="005D1133" w:rsidP="005D1133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5D1133" w14:paraId="4C1E4E8C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216EDA4" w14:textId="714EF791" w:rsidR="005D1133" w:rsidRPr="00FF3C53" w:rsidRDefault="005D1133" w:rsidP="005D1133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85813029"/>
            <w:placeholder>
              <w:docPart w:val="CAA05FA43A08432EBE01BC512B28F66E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24A7957B" w14:textId="7D7C7666" w:rsidR="005D1133" w:rsidRDefault="005D1133" w:rsidP="005D1133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5D1133" w14:paraId="5A9EABD6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D0EE169" w14:textId="0BA4F97C" w:rsidR="005D1133" w:rsidRPr="00FF3C53" w:rsidRDefault="005D1133" w:rsidP="005D1133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1156727235"/>
            <w:placeholder>
              <w:docPart w:val="C10D02784A1E482F8181A10895A7A58C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5EEA3922" w14:textId="5303C58A" w:rsidR="005D1133" w:rsidRDefault="005D1133" w:rsidP="005D1133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5D1133" w14:paraId="04A696C4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B70D0E0" w14:textId="0177BADD" w:rsidR="005D1133" w:rsidRPr="00FF3C53" w:rsidRDefault="005D1133" w:rsidP="005D1133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988217631"/>
            <w:placeholder>
              <w:docPart w:val="9C48C5262E5D4DB38CE7BBE8AE6A6634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7209FFC8" w14:textId="69485A2B" w:rsidR="005D1133" w:rsidRDefault="005D1133" w:rsidP="005D1133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5D1133" w14:paraId="7F63B243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E65B574" w14:textId="6902DA0C" w:rsidR="005D1133" w:rsidRPr="00FF3C53" w:rsidRDefault="005D1133" w:rsidP="005D1133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1486663220"/>
            <w:placeholder>
              <w:docPart w:val="481E162FD221464F99BC0578941BDAFC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0EEEEF6C" w14:textId="2D73EFCD" w:rsidR="005D1133" w:rsidRDefault="005D1133" w:rsidP="005D1133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5D1133" w14:paraId="037C7EE5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164F1AC" w14:textId="24D405E2" w:rsidR="005D1133" w:rsidRPr="00FF3C53" w:rsidRDefault="005D1133" w:rsidP="005D1133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1547098046"/>
            <w:placeholder>
              <w:docPart w:val="D7D26B3AB6E84B26A34668CBDE232AF0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78983D81" w14:textId="74F26D5D" w:rsidR="005D1133" w:rsidRDefault="005D1133" w:rsidP="005D1133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5D1133" w14:paraId="6B7F553E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EC1BB2" w14:textId="7768ADAD" w:rsidR="005D1133" w:rsidRPr="00FF3C53" w:rsidRDefault="005D1133" w:rsidP="005D1133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-282109558"/>
            <w:placeholder>
              <w:docPart w:val="E0025D2B1F14451C8D9181E02EB8E8E2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04EF4D91" w14:textId="05DBBA5D" w:rsidR="005D1133" w:rsidRDefault="005D1133" w:rsidP="005D1133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5D1133" w14:paraId="18C667FC" w14:textId="77777777" w:rsidTr="004B2EF5">
        <w:trPr>
          <w:trHeight w:val="340"/>
        </w:trPr>
        <w:tc>
          <w:tcPr>
            <w:tcW w:w="3402" w:type="dxa"/>
            <w:vAlign w:val="center"/>
          </w:tcPr>
          <w:p w14:paraId="66D19853" w14:textId="5B28929F" w:rsidR="005D1133" w:rsidRPr="00FF3C53" w:rsidRDefault="005D1133" w:rsidP="005D1133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1660356509"/>
            <w:placeholder>
              <w:docPart w:val="F4640FA7A7A04877862CB441D4755E6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1CDA1D7" w14:textId="3E8DCC0F" w:rsidR="005D1133" w:rsidRDefault="005D1133" w:rsidP="005D1133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  <w:tr w:rsidR="004B2EF5" w14:paraId="5AEF3647" w14:textId="77777777" w:rsidTr="004B2EF5">
        <w:trPr>
          <w:trHeight w:val="340"/>
        </w:trPr>
        <w:tc>
          <w:tcPr>
            <w:tcW w:w="91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FBB3E" w14:textId="7C0BEEB7" w:rsidR="004B2EF5" w:rsidRDefault="004B2EF5" w:rsidP="004B2E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Referenční zakázka č. 2 dle bodu b)</w:t>
            </w:r>
          </w:p>
        </w:tc>
      </w:tr>
      <w:tr w:rsidR="004B2EF5" w14:paraId="46E513D8" w14:textId="77777777" w:rsidTr="004B2EF5">
        <w:trPr>
          <w:trHeight w:val="340"/>
        </w:trPr>
        <w:tc>
          <w:tcPr>
            <w:tcW w:w="91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D50E5" w14:textId="001F5416" w:rsidR="004B2EF5" w:rsidRDefault="004B2EF5" w:rsidP="004B2EF5">
            <w:pPr>
              <w:rPr>
                <w:rFonts w:asciiTheme="majorHAnsi" w:hAnsiTheme="majorHAnsi"/>
              </w:rPr>
            </w:pPr>
            <w:r w:rsidRPr="00FF3C53">
              <w:rPr>
                <w:rFonts w:asciiTheme="majorHAnsi" w:hAnsiTheme="majorHAnsi"/>
                <w:b/>
              </w:rPr>
              <w:t>Identifikační údaje objednatele</w:t>
            </w:r>
          </w:p>
        </w:tc>
      </w:tr>
      <w:tr w:rsidR="004B2EF5" w14:paraId="4D277C59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D4E46F6" w14:textId="1C774ABF" w:rsidR="004B2EF5" w:rsidRPr="00FF3C53" w:rsidRDefault="004B2EF5" w:rsidP="004B2EF5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1843818908"/>
            <w:placeholder>
              <w:docPart w:val="9E75582B96CB49E4AD3EAAD46B5F581B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0F04FB40" w14:textId="277B4187" w:rsidR="004B2EF5" w:rsidRDefault="004B2EF5" w:rsidP="004B2EF5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4B2EF5" w14:paraId="0D23BC05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A608BA" w14:textId="704A2F51" w:rsidR="004B2EF5" w:rsidRPr="00FF3C53" w:rsidRDefault="004B2EF5" w:rsidP="004B2EF5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1033107533"/>
            <w:placeholder>
              <w:docPart w:val="4381FAB662D64F5CB1B563654983DD53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28A99772" w14:textId="690638E0" w:rsidR="004B2EF5" w:rsidRDefault="004B2EF5" w:rsidP="004B2EF5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4B2EF5" w14:paraId="5B2CF497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797510D" w14:textId="5C4AF582" w:rsidR="004B2EF5" w:rsidRPr="00FF3C53" w:rsidRDefault="004B2EF5" w:rsidP="004B2EF5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-1326818213"/>
            <w:placeholder>
              <w:docPart w:val="8157DCEFAB804253982C0E673F614C14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730D2AB9" w14:textId="42B95B76" w:rsidR="004B2EF5" w:rsidRDefault="004B2EF5" w:rsidP="004B2EF5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4B2EF5" w14:paraId="50F2B1B9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86C1143" w14:textId="26854B2E" w:rsidR="004B2EF5" w:rsidRPr="00FF3C53" w:rsidRDefault="004B2EF5" w:rsidP="004B2EF5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1604687433"/>
            <w:placeholder>
              <w:docPart w:val="0F1629A197F546FCAAD9868881B36C18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14DF2DF4" w14:textId="62A1DE14" w:rsidR="004B2EF5" w:rsidRDefault="004B2EF5" w:rsidP="004B2EF5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4B2EF5" w14:paraId="3BD76C8C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094D043" w14:textId="17296A59" w:rsidR="004B2EF5" w:rsidRPr="00FF3C53" w:rsidRDefault="004B2EF5" w:rsidP="004B2EF5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959175957"/>
            <w:placeholder>
              <w:docPart w:val="4F63D9BAA93A4274B7F149423D8E3585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48067C32" w14:textId="2AE1A0CA" w:rsidR="004B2EF5" w:rsidRDefault="004B2EF5" w:rsidP="004B2EF5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4B2EF5" w14:paraId="2949C8E7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9BD3158" w14:textId="52B1EAA7" w:rsidR="004B2EF5" w:rsidRPr="00FF3C53" w:rsidRDefault="004B2EF5" w:rsidP="004B2EF5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250664217"/>
            <w:placeholder>
              <w:docPart w:val="30247CF155354C0389CA0E473F3D41F7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6A1B02DD" w14:textId="0E83F2B2" w:rsidR="004B2EF5" w:rsidRDefault="004B2EF5" w:rsidP="004B2EF5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4B2EF5" w14:paraId="127BFDB1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40B1F8D" w14:textId="61163881" w:rsidR="004B2EF5" w:rsidRPr="00FF3C53" w:rsidRDefault="004B2EF5" w:rsidP="004B2EF5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989905672"/>
            <w:placeholder>
              <w:docPart w:val="7D1AF29DA85D4C1FBD30DF6B463BFF65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09C62B68" w14:textId="2C829ED5" w:rsidR="004B2EF5" w:rsidRDefault="004B2EF5" w:rsidP="004B2EF5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4B2EF5" w14:paraId="1A0E1D23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3D6C676" w14:textId="4DA2218F" w:rsidR="004B2EF5" w:rsidRPr="00FF3C53" w:rsidRDefault="004B2EF5" w:rsidP="004B2EF5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1641150950"/>
            <w:placeholder>
              <w:docPart w:val="AF89DD3996D246AAB37113F94E53BD6B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71886EC3" w14:textId="5FEE4769" w:rsidR="004B2EF5" w:rsidRDefault="004B2EF5" w:rsidP="004B2EF5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4B2EF5" w14:paraId="673AFECE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372C7C4" w14:textId="2AC9E51F" w:rsidR="004B2EF5" w:rsidRPr="00FF3C53" w:rsidRDefault="004B2EF5" w:rsidP="004B2EF5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776824225"/>
            <w:placeholder>
              <w:docPart w:val="8DC116586D4D4BAAA4DB415ADD6E35FC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256678F4" w14:textId="1E67A012" w:rsidR="004B2EF5" w:rsidRDefault="004B2EF5" w:rsidP="004B2EF5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4B2EF5" w14:paraId="6BFD66B9" w14:textId="77777777" w:rsidTr="0029125D">
        <w:trPr>
          <w:trHeight w:val="340"/>
        </w:trPr>
        <w:tc>
          <w:tcPr>
            <w:tcW w:w="3402" w:type="dxa"/>
            <w:vAlign w:val="center"/>
          </w:tcPr>
          <w:p w14:paraId="6455A3DD" w14:textId="11BE8D84" w:rsidR="004B2EF5" w:rsidRPr="00FF3C53" w:rsidRDefault="004B2EF5" w:rsidP="004B2EF5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1990825577"/>
            <w:placeholder>
              <w:docPart w:val="20ECCB1F87084658ADFB0741AC43398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47C34AB" w14:textId="5647B879" w:rsidR="004B2EF5" w:rsidRDefault="004B2EF5" w:rsidP="004B2EF5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  <w:tr w:rsidR="0029125D" w14:paraId="6FC170AD" w14:textId="77777777" w:rsidTr="0029125D">
        <w:trPr>
          <w:trHeight w:val="340"/>
        </w:trPr>
        <w:tc>
          <w:tcPr>
            <w:tcW w:w="91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59E94" w14:textId="47481AF6" w:rsidR="0029125D" w:rsidRDefault="0029125D" w:rsidP="0029125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lastRenderedPageBreak/>
              <w:t>Referenční zakázka č. 3 dle bodu b)</w:t>
            </w:r>
          </w:p>
        </w:tc>
      </w:tr>
      <w:tr w:rsidR="0029125D" w14:paraId="0F711EC6" w14:textId="77777777" w:rsidTr="0029125D">
        <w:trPr>
          <w:trHeight w:val="340"/>
        </w:trPr>
        <w:tc>
          <w:tcPr>
            <w:tcW w:w="91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4042D" w14:textId="2A9FC18D" w:rsidR="0029125D" w:rsidRDefault="0029125D" w:rsidP="0029125D">
            <w:pPr>
              <w:rPr>
                <w:rFonts w:asciiTheme="majorHAnsi" w:hAnsiTheme="majorHAnsi"/>
              </w:rPr>
            </w:pPr>
            <w:r w:rsidRPr="00FF3C53">
              <w:rPr>
                <w:rFonts w:asciiTheme="majorHAnsi" w:hAnsiTheme="majorHAnsi"/>
                <w:b/>
              </w:rPr>
              <w:t>Identifikační údaje objednatele</w:t>
            </w:r>
          </w:p>
        </w:tc>
      </w:tr>
      <w:tr w:rsidR="0029125D" w14:paraId="00AD439C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C6084CC" w14:textId="2AAACC3F" w:rsidR="0029125D" w:rsidRPr="00FF3C53" w:rsidRDefault="0029125D" w:rsidP="0029125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-135258743"/>
            <w:placeholder>
              <w:docPart w:val="18BD7AE21DF64E72BB281C094726031D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0DD35D41" w14:textId="756A4BC0" w:rsidR="0029125D" w:rsidRDefault="0029125D" w:rsidP="0029125D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29125D" w14:paraId="53520B5C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9BA8C26" w14:textId="22C56550" w:rsidR="0029125D" w:rsidRPr="00FF3C53" w:rsidRDefault="0029125D" w:rsidP="0029125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1535775993"/>
            <w:placeholder>
              <w:docPart w:val="AD7533FA15D04AF2AA27984FE84DD3A9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649F6E29" w14:textId="09CC7B8B" w:rsidR="0029125D" w:rsidRDefault="0029125D" w:rsidP="0029125D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29125D" w14:paraId="4F1E0744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B8B33C7" w14:textId="29DB2452" w:rsidR="0029125D" w:rsidRPr="00FF3C53" w:rsidRDefault="0029125D" w:rsidP="0029125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-596331481"/>
            <w:placeholder>
              <w:docPart w:val="E505D0A0BB5F4CF2A288D8D37D924710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164E263F" w14:textId="570D280B" w:rsidR="0029125D" w:rsidRDefault="0029125D" w:rsidP="0029125D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29125D" w14:paraId="58D11D51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E1105BE" w14:textId="1B1926FE" w:rsidR="0029125D" w:rsidRPr="00FF3C53" w:rsidRDefault="0029125D" w:rsidP="0029125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872288025"/>
            <w:placeholder>
              <w:docPart w:val="27AEFE22446E424B959A575BEDAE95B3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1E164E93" w14:textId="2EF9AC5A" w:rsidR="0029125D" w:rsidRDefault="0029125D" w:rsidP="0029125D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29125D" w14:paraId="659FFFE5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B799510" w14:textId="6F2A7A91" w:rsidR="0029125D" w:rsidRPr="00FF3C53" w:rsidRDefault="0029125D" w:rsidP="0029125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1141653419"/>
            <w:placeholder>
              <w:docPart w:val="744E318C32B34625AE0F816AF22F6576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12586ED1" w14:textId="4BAD01A3" w:rsidR="0029125D" w:rsidRDefault="0029125D" w:rsidP="0029125D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29125D" w14:paraId="682F8394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FD16F51" w14:textId="5152C5F5" w:rsidR="0029125D" w:rsidRPr="00FF3C53" w:rsidRDefault="0029125D" w:rsidP="0029125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412930438"/>
            <w:placeholder>
              <w:docPart w:val="A3E949A9FEDF4BA3985CEA7A4DEE2FF8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50A86B77" w14:textId="6F81188D" w:rsidR="0029125D" w:rsidRDefault="0029125D" w:rsidP="0029125D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29125D" w14:paraId="3C5490E0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815BCBE" w14:textId="1F5B71ED" w:rsidR="0029125D" w:rsidRPr="00FF3C53" w:rsidRDefault="0029125D" w:rsidP="0029125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1381208656"/>
            <w:placeholder>
              <w:docPart w:val="A6D7B16072344AF980C4C1EA24C935A3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44F66A30" w14:textId="122E5F7A" w:rsidR="0029125D" w:rsidRDefault="0029125D" w:rsidP="0029125D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29125D" w14:paraId="67CA5A2C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76E4455" w14:textId="56CE0BF1" w:rsidR="0029125D" w:rsidRPr="00FF3C53" w:rsidRDefault="0029125D" w:rsidP="0029125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1797943740"/>
            <w:placeholder>
              <w:docPart w:val="F9B875486A0441ADBB8CB8F01642F64C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1C403F55" w14:textId="39ACFA10" w:rsidR="0029125D" w:rsidRDefault="0029125D" w:rsidP="0029125D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29125D" w14:paraId="64801EB5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FB6E4ED" w14:textId="16D51FA8" w:rsidR="0029125D" w:rsidRPr="00FF3C53" w:rsidRDefault="0029125D" w:rsidP="0029125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-2024938268"/>
            <w:placeholder>
              <w:docPart w:val="2FC2F4354EA44EA1B4EDE3F44D189BE9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36793F5A" w14:textId="092C38CA" w:rsidR="0029125D" w:rsidRDefault="0029125D" w:rsidP="0029125D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29125D" w14:paraId="06CD76D4" w14:textId="77777777" w:rsidTr="00170ECA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639984E" w14:textId="59E6FEF8" w:rsidR="0029125D" w:rsidRPr="00FF3C53" w:rsidRDefault="0029125D" w:rsidP="0029125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1981267387"/>
            <w:placeholder>
              <w:docPart w:val="28E52D11E8B048F6A5CA56746345ADA0"/>
            </w:placeholder>
            <w:showingPlcHdr/>
            <w:text/>
          </w:sdtPr>
          <w:sdtEndPr/>
          <w:sdtContent>
            <w:tc>
              <w:tcPr>
                <w:tcW w:w="5783" w:type="dxa"/>
                <w:tcBorders>
                  <w:bottom w:val="single" w:sz="4" w:space="0" w:color="auto"/>
                </w:tcBorders>
                <w:vAlign w:val="center"/>
              </w:tcPr>
              <w:p w14:paraId="0A94BAC3" w14:textId="0DD04A76" w:rsidR="0029125D" w:rsidRDefault="0029125D" w:rsidP="0029125D">
                <w:pPr>
                  <w:rPr>
                    <w:rFonts w:asciiTheme="majorHAnsi" w:hAnsiTheme="majorHAnsi"/>
                  </w:rPr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</w:tbl>
    <w:p w14:paraId="262DF762" w14:textId="40B50872" w:rsidR="007373D4" w:rsidRPr="00A8282E" w:rsidRDefault="007373D4" w:rsidP="00A8282E">
      <w:pPr>
        <w:rPr>
          <w:rFonts w:asciiTheme="majorHAnsi" w:hAnsiTheme="majorHAnsi"/>
        </w:rPr>
      </w:pPr>
    </w:p>
    <w:p w14:paraId="60357EEC" w14:textId="4180F597" w:rsidR="00F36099" w:rsidRPr="000F796D" w:rsidRDefault="007C7F3C" w:rsidP="00F36099">
      <w:pPr>
        <w:pStyle w:val="Nadpis1"/>
        <w:rPr>
          <w:rFonts w:asciiTheme="majorHAnsi" w:hAnsiTheme="majorHAnsi"/>
        </w:rPr>
      </w:pPr>
      <w:r w:rsidRPr="000F796D">
        <w:rPr>
          <w:rFonts w:asciiTheme="majorHAnsi" w:hAnsiTheme="majorHAnsi"/>
        </w:rPr>
        <w:t>Další požadavky zadavatele na osobu dodavatele</w:t>
      </w:r>
    </w:p>
    <w:p w14:paraId="009D1AC5" w14:textId="77777777" w:rsidR="001A6214" w:rsidRPr="006D631E" w:rsidRDefault="001A6214" w:rsidP="001A6214">
      <w:pPr>
        <w:pStyle w:val="Nadpis2"/>
        <w:numPr>
          <w:ilvl w:val="1"/>
          <w:numId w:val="60"/>
        </w:numPr>
        <w:ind w:left="357" w:hanging="357"/>
      </w:pPr>
      <w:r w:rsidRPr="006D631E">
        <w:t>Požadavky vyplývající ze zákona o střetu zájmů</w:t>
      </w:r>
    </w:p>
    <w:p w14:paraId="26189AEF" w14:textId="77777777" w:rsidR="001A6214" w:rsidRPr="006D631E" w:rsidRDefault="001A6214" w:rsidP="001A6214">
      <w:pPr>
        <w:jc w:val="both"/>
        <w:rPr>
          <w:rFonts w:asciiTheme="majorHAnsi" w:hAnsiTheme="majorHAnsi"/>
        </w:rPr>
      </w:pPr>
      <w:r w:rsidRPr="006D631E">
        <w:rPr>
          <w:rFonts w:asciiTheme="majorHAnsi" w:hAnsiTheme="majorHAnsi"/>
        </w:rPr>
        <w:t>Dodavatel čestně prohlašuje, že se na něj nevztahuje § 4b zákona č. 159/2006 Sb., o střetu zájmů, ve znění pozdějších předpisů (dále jen „</w:t>
      </w:r>
      <w:r w:rsidRPr="006D631E">
        <w:rPr>
          <w:rFonts w:asciiTheme="majorHAnsi" w:hAnsiTheme="majorHAnsi"/>
          <w:b/>
          <w:i/>
        </w:rPr>
        <w:t>ZSZ</w:t>
      </w:r>
      <w:r w:rsidRPr="006D631E">
        <w:rPr>
          <w:rFonts w:asciiTheme="majorHAnsi" w:hAnsiTheme="majorHAnsi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18FC927A" w14:textId="77777777" w:rsidR="001A6214" w:rsidRPr="006D631E" w:rsidRDefault="001A6214" w:rsidP="005F5865">
      <w:pPr>
        <w:pStyle w:val="Nadpis2"/>
        <w:numPr>
          <w:ilvl w:val="1"/>
          <w:numId w:val="60"/>
        </w:numPr>
        <w:ind w:left="357" w:hanging="357"/>
      </w:pPr>
      <w:r w:rsidRPr="006D631E">
        <w:t>Požadavky vyplývající z nařízení Rady EU č. 2022/576</w:t>
      </w:r>
    </w:p>
    <w:p w14:paraId="2C8C1485" w14:textId="77777777" w:rsidR="001A6214" w:rsidRPr="00F73570" w:rsidRDefault="001A6214" w:rsidP="001A6214">
      <w:pPr>
        <w:spacing w:before="120" w:after="120"/>
        <w:jc w:val="both"/>
        <w:rPr>
          <w:rFonts w:ascii="Cambria" w:eastAsia="Cambria" w:hAnsi="Cambria" w:cs="Cambria"/>
          <w:lang w:val="cs"/>
        </w:rPr>
      </w:pPr>
      <w:r w:rsidRPr="00F73570">
        <w:rPr>
          <w:rFonts w:ascii="Cambria" w:eastAsia="Cambria" w:hAnsi="Cambria" w:cs="Cambria"/>
          <w:lang w:val="cs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14FC0B5F" w14:textId="77777777" w:rsidR="001A6214" w:rsidRPr="006D631E" w:rsidRDefault="001A6214" w:rsidP="005F5865">
      <w:pPr>
        <w:pStyle w:val="Nadpis2"/>
        <w:numPr>
          <w:ilvl w:val="1"/>
          <w:numId w:val="60"/>
        </w:numPr>
        <w:ind w:left="357" w:hanging="357"/>
      </w:pPr>
      <w:r w:rsidRPr="00F16FED">
        <w:t>S</w:t>
      </w:r>
      <w:r>
        <w:t>eznam dodavatelů, poddodavatelů a skutečných majitelů</w:t>
      </w:r>
    </w:p>
    <w:p w14:paraId="244CFD90" w14:textId="77777777" w:rsidR="001A6214" w:rsidRDefault="001A6214" w:rsidP="001A621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Dodavatel za účelem prokázání skutečností prohlášených v čl. 5.1 a 5.2 tohoto formuláře nabídky předkládá v příloze č. 1 tohoto formuláře nabídky seznam, ve kterém jsou uvedeny identifikační údaje:</w:t>
      </w:r>
    </w:p>
    <w:p w14:paraId="38A8486E" w14:textId="77777777" w:rsidR="001A6214" w:rsidRPr="006D631E" w:rsidRDefault="001A6214" w:rsidP="001A6214">
      <w:pPr>
        <w:pStyle w:val="Bezmezer"/>
        <w:numPr>
          <w:ilvl w:val="0"/>
          <w:numId w:val="61"/>
        </w:numPr>
        <w:ind w:left="709"/>
      </w:pPr>
      <w: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4000E">
        <w:rPr>
          <w:b/>
          <w:i/>
        </w:rPr>
        <w:t>skuteční majitelé</w:t>
      </w:r>
      <w:r>
        <w:t>“) a</w:t>
      </w:r>
    </w:p>
    <w:p w14:paraId="2AEF6E41" w14:textId="77777777" w:rsidR="001A6214" w:rsidRDefault="001A6214" w:rsidP="001A6214">
      <w:pPr>
        <w:pStyle w:val="Bezmezer"/>
        <w:numPr>
          <w:ilvl w:val="0"/>
          <w:numId w:val="61"/>
        </w:numPr>
        <w:ind w:left="709"/>
      </w:pPr>
      <w:r>
        <w:t xml:space="preserve">poddodavatelů dodavatele, kteří se na </w:t>
      </w:r>
      <w:r w:rsidRPr="00F16FED">
        <w:t>předmět</w:t>
      </w:r>
      <w:r>
        <w:t>u</w:t>
      </w:r>
      <w:r w:rsidRPr="00F16FED">
        <w:t xml:space="preserve"> plnění této veřejné zakázky</w:t>
      </w:r>
      <w:r>
        <w:t xml:space="preserve"> budou podílet více než 10 % předpokládané hodnoty veřejné zakázky a kteří jsou dodavateli ke dni podání jeho nabídky známi, a jejich skutečných majitelů.</w:t>
      </w:r>
    </w:p>
    <w:p w14:paraId="5C64FEA0" w14:textId="77777777" w:rsidR="00EA5734" w:rsidRPr="00FF3C53" w:rsidRDefault="008B3B2F" w:rsidP="004467C3">
      <w:pPr>
        <w:pStyle w:val="Nadpis1"/>
      </w:pPr>
      <w:r w:rsidRPr="00FF3C53">
        <w:t>Návrh smlouvy</w:t>
      </w:r>
    </w:p>
    <w:p w14:paraId="2989335E" w14:textId="0FD20182" w:rsidR="00ED48A1" w:rsidRDefault="008B3B2F" w:rsidP="00723C34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586002">
        <w:rPr>
          <w:rFonts w:asciiTheme="majorHAnsi" w:hAnsiTheme="majorHAnsi" w:cs="Times New Roman"/>
          <w:lang w:eastAsia="cs-CZ"/>
        </w:rPr>
        <w:t xml:space="preserve">Dodavatel </w:t>
      </w:r>
      <w:r w:rsidR="00586002" w:rsidRPr="00586002">
        <w:rPr>
          <w:rFonts w:asciiTheme="majorHAnsi" w:hAnsiTheme="majorHAnsi" w:cs="Times New Roman"/>
          <w:lang w:eastAsia="cs-CZ"/>
        </w:rPr>
        <w:t xml:space="preserve">prohlašuje, že vyplněním a podáním tohoto formuláře nabídky v plném rozsahu akceptuje obchodní a platební podmínky uvedené v příloze </w:t>
      </w:r>
      <w:r w:rsidRPr="00586002">
        <w:rPr>
          <w:rFonts w:asciiTheme="majorHAnsi" w:hAnsiTheme="majorHAnsi" w:cs="Times New Roman"/>
          <w:lang w:eastAsia="cs-CZ"/>
        </w:rPr>
        <w:t xml:space="preserve">v příloze </w:t>
      </w:r>
      <w:r w:rsidR="0048139C" w:rsidRPr="00586002">
        <w:rPr>
          <w:rFonts w:asciiTheme="majorHAnsi" w:hAnsiTheme="majorHAnsi" w:cs="Times New Roman"/>
          <w:lang w:eastAsia="cs-CZ"/>
        </w:rPr>
        <w:t>č.</w:t>
      </w:r>
      <w:r w:rsidR="00302471" w:rsidRPr="00586002">
        <w:rPr>
          <w:rFonts w:asciiTheme="majorHAnsi" w:hAnsiTheme="majorHAnsi" w:cs="Times New Roman"/>
          <w:lang w:eastAsia="cs-CZ"/>
        </w:rPr>
        <w:t xml:space="preserve"> </w:t>
      </w:r>
      <w:r w:rsidR="001A76F4">
        <w:rPr>
          <w:rFonts w:asciiTheme="majorHAnsi" w:hAnsiTheme="majorHAnsi" w:cs="Times New Roman"/>
          <w:lang w:eastAsia="cs-CZ"/>
        </w:rPr>
        <w:t>I</w:t>
      </w:r>
      <w:r w:rsidR="004F78F5">
        <w:rPr>
          <w:rFonts w:asciiTheme="majorHAnsi" w:hAnsiTheme="majorHAnsi" w:cs="Times New Roman"/>
          <w:lang w:eastAsia="cs-CZ"/>
        </w:rPr>
        <w:t>V</w:t>
      </w:r>
      <w:r w:rsidR="00412282" w:rsidRPr="00586002">
        <w:rPr>
          <w:rFonts w:asciiTheme="majorHAnsi" w:hAnsiTheme="majorHAnsi" w:cs="Times New Roman"/>
          <w:lang w:eastAsia="cs-CZ"/>
        </w:rPr>
        <w:t xml:space="preserve"> </w:t>
      </w:r>
      <w:r w:rsidR="001A76F4">
        <w:rPr>
          <w:rFonts w:asciiTheme="majorHAnsi" w:hAnsiTheme="majorHAnsi" w:cs="Times New Roman"/>
          <w:lang w:eastAsia="cs-CZ"/>
        </w:rPr>
        <w:t>výzvy</w:t>
      </w:r>
      <w:r w:rsidR="00541C1A">
        <w:rPr>
          <w:rFonts w:asciiTheme="majorHAnsi" w:hAnsiTheme="majorHAnsi" w:cs="Times New Roman"/>
          <w:lang w:eastAsia="cs-CZ"/>
        </w:rPr>
        <w:t xml:space="preserve"> (</w:t>
      </w:r>
      <w:r w:rsidR="00D36AFB">
        <w:rPr>
          <w:rFonts w:asciiTheme="majorHAnsi" w:hAnsiTheme="majorHAnsi" w:cs="Times New Roman"/>
          <w:lang w:eastAsia="cs-CZ"/>
        </w:rPr>
        <w:t>S</w:t>
      </w:r>
      <w:r w:rsidR="002A6EF5">
        <w:rPr>
          <w:rFonts w:asciiTheme="majorHAnsi" w:hAnsiTheme="majorHAnsi" w:cs="Times New Roman"/>
          <w:lang w:eastAsia="cs-CZ"/>
        </w:rPr>
        <w:t>mlouva</w:t>
      </w:r>
      <w:r w:rsidR="00D36AFB">
        <w:rPr>
          <w:rFonts w:asciiTheme="majorHAnsi" w:hAnsiTheme="majorHAnsi" w:cs="Times New Roman"/>
          <w:lang w:eastAsia="cs-CZ"/>
        </w:rPr>
        <w:t xml:space="preserve"> o dílo</w:t>
      </w:r>
      <w:r w:rsidR="00204308">
        <w:rPr>
          <w:rFonts w:asciiTheme="majorHAnsi" w:hAnsiTheme="majorHAnsi" w:cs="Times New Roman"/>
          <w:lang w:eastAsia="cs-CZ"/>
        </w:rPr>
        <w:t>)</w:t>
      </w:r>
      <w:r w:rsidR="00412282" w:rsidRPr="00FF3C53">
        <w:rPr>
          <w:rFonts w:asciiTheme="majorHAnsi" w:hAnsiTheme="majorHAnsi" w:cs="Times New Roman"/>
          <w:lang w:eastAsia="cs-CZ"/>
        </w:rPr>
        <w:t>.</w:t>
      </w:r>
    </w:p>
    <w:p w14:paraId="6B21B1F1" w14:textId="169EFE88" w:rsidR="00234561" w:rsidRPr="00A16451" w:rsidRDefault="00234561" w:rsidP="00A16451">
      <w:pPr>
        <w:spacing w:line="280" w:lineRule="atLeast"/>
        <w:rPr>
          <w:rFonts w:cs="Arial"/>
          <w:b/>
          <w:i/>
          <w:noProof w:val="0"/>
          <w:color w:val="943634" w:themeColor="accent2" w:themeShade="BF"/>
          <w:sz w:val="18"/>
        </w:rPr>
      </w:pPr>
      <w:r>
        <w:rPr>
          <w:rFonts w:cs="Arial"/>
          <w:b/>
          <w:i/>
          <w:color w:val="943634" w:themeColor="accent2" w:themeShade="BF"/>
          <w:sz w:val="18"/>
        </w:rPr>
        <w:lastRenderedPageBreak/>
        <w:t xml:space="preserve">Pozn.: Účastník </w:t>
      </w:r>
      <w:r w:rsidR="001A76F4">
        <w:rPr>
          <w:rFonts w:cs="Arial"/>
          <w:b/>
          <w:i/>
          <w:color w:val="943634" w:themeColor="accent2" w:themeShade="BF"/>
          <w:sz w:val="18"/>
        </w:rPr>
        <w:t>výběrového</w:t>
      </w:r>
      <w:r>
        <w:rPr>
          <w:rFonts w:cs="Arial"/>
          <w:b/>
          <w:i/>
          <w:color w:val="943634" w:themeColor="accent2" w:themeShade="BF"/>
          <w:sz w:val="18"/>
        </w:rPr>
        <w:t xml:space="preserve"> řízení nemusí smlouvu do nabídky přikládat.</w:t>
      </w:r>
    </w:p>
    <w:p w14:paraId="1CB5C828" w14:textId="77777777" w:rsidR="00FA4FE4" w:rsidRPr="00FF3C53" w:rsidRDefault="00FA4FE4" w:rsidP="004467C3">
      <w:pPr>
        <w:pStyle w:val="Nadpis1"/>
      </w:pPr>
      <w:r w:rsidRPr="00FF3C53">
        <w:t>Údaje pro hodnocení</w:t>
      </w:r>
    </w:p>
    <w:p w14:paraId="14B5B957" w14:textId="018B9A8A" w:rsidR="00CE1BB3" w:rsidRDefault="00CE1BB3" w:rsidP="003503B9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Pr="007503FA">
        <w:rPr>
          <w:rFonts w:asciiTheme="majorHAnsi" w:hAnsiTheme="majorHAnsi" w:cs="Times New Roman"/>
          <w:lang w:eastAsia="cs-CZ"/>
        </w:rPr>
        <w:t xml:space="preserve">níže uvádí údaje rozhodné pro hodnocení jeho nabídky dle čl. </w:t>
      </w:r>
      <w:r w:rsidR="00634A41">
        <w:rPr>
          <w:rFonts w:asciiTheme="majorHAnsi" w:hAnsiTheme="majorHAnsi" w:cs="Times New Roman"/>
          <w:lang w:eastAsia="cs-CZ"/>
        </w:rPr>
        <w:t>1</w:t>
      </w:r>
      <w:r w:rsidR="001A76F4">
        <w:rPr>
          <w:rFonts w:asciiTheme="majorHAnsi" w:hAnsiTheme="majorHAnsi" w:cs="Times New Roman"/>
          <w:lang w:eastAsia="cs-CZ"/>
        </w:rPr>
        <w:t>1</w:t>
      </w:r>
      <w:r w:rsidRPr="007503FA">
        <w:rPr>
          <w:rFonts w:asciiTheme="majorHAnsi" w:hAnsiTheme="majorHAnsi" w:cs="Times New Roman"/>
          <w:lang w:eastAsia="cs-CZ"/>
        </w:rPr>
        <w:t xml:space="preserve"> </w:t>
      </w:r>
      <w:r w:rsidR="001A76F4">
        <w:rPr>
          <w:rFonts w:asciiTheme="majorHAnsi" w:hAnsiTheme="majorHAnsi" w:cs="Times New Roman"/>
          <w:lang w:eastAsia="cs-CZ"/>
        </w:rPr>
        <w:t>výzvy</w:t>
      </w:r>
      <w:r w:rsidRPr="007503FA">
        <w:rPr>
          <w:rFonts w:asciiTheme="majorHAnsi" w:hAnsiTheme="majorHAnsi" w:cs="Times New Roman"/>
          <w:lang w:eastAsia="cs-CZ"/>
        </w:rPr>
        <w:t>.</w:t>
      </w:r>
    </w:p>
    <w:p w14:paraId="5DC4EE22" w14:textId="77777777" w:rsidR="00634A41" w:rsidRPr="00EF00BA" w:rsidRDefault="00634A41" w:rsidP="00634A41">
      <w:pPr>
        <w:pStyle w:val="Nadpis2"/>
        <w:rPr>
          <w:b w:val="0"/>
        </w:rPr>
      </w:pPr>
      <w:r w:rsidRPr="00EF00BA">
        <w:t xml:space="preserve">Kritérium hodnocení č. 1 – Nabídková cena </w:t>
      </w:r>
    </w:p>
    <w:p w14:paraId="66F07BD2" w14:textId="798062DD" w:rsidR="00634A41" w:rsidRPr="003C2931" w:rsidRDefault="00634A41" w:rsidP="00634A41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3C2931">
        <w:rPr>
          <w:rFonts w:asciiTheme="majorHAnsi" w:hAnsiTheme="majorHAnsi" w:cs="Times New Roman"/>
          <w:lang w:eastAsia="cs-CZ"/>
        </w:rPr>
        <w:t xml:space="preserve">Dodavatel </w:t>
      </w:r>
      <w:r>
        <w:rPr>
          <w:rFonts w:asciiTheme="majorHAnsi" w:hAnsiTheme="majorHAnsi" w:cs="Times New Roman"/>
          <w:lang w:eastAsia="cs-CZ"/>
        </w:rPr>
        <w:t xml:space="preserve">pro účely hodnocení kritéria hodnocení dle čl. </w:t>
      </w:r>
      <w:r w:rsidR="009B00FE">
        <w:rPr>
          <w:rFonts w:asciiTheme="majorHAnsi" w:hAnsiTheme="majorHAnsi" w:cs="Times New Roman"/>
          <w:lang w:eastAsia="cs-CZ"/>
        </w:rPr>
        <w:t>1</w:t>
      </w:r>
      <w:r w:rsidR="001A76F4">
        <w:rPr>
          <w:rFonts w:asciiTheme="majorHAnsi" w:hAnsiTheme="majorHAnsi" w:cs="Times New Roman"/>
          <w:lang w:eastAsia="cs-CZ"/>
        </w:rPr>
        <w:t>1</w:t>
      </w:r>
      <w:r>
        <w:rPr>
          <w:rFonts w:asciiTheme="majorHAnsi" w:hAnsiTheme="majorHAnsi" w:cs="Times New Roman"/>
          <w:lang w:eastAsia="cs-CZ"/>
        </w:rPr>
        <w:t xml:space="preserve">.1 </w:t>
      </w:r>
      <w:r w:rsidR="001A76F4">
        <w:rPr>
          <w:rFonts w:asciiTheme="majorHAnsi" w:hAnsiTheme="majorHAnsi" w:cs="Times New Roman"/>
          <w:lang w:eastAsia="cs-CZ"/>
        </w:rPr>
        <w:t>výzvy</w:t>
      </w:r>
      <w:r>
        <w:rPr>
          <w:rFonts w:asciiTheme="majorHAnsi" w:hAnsiTheme="majorHAnsi" w:cs="Times New Roman"/>
          <w:lang w:eastAsia="cs-CZ"/>
        </w:rPr>
        <w:t xml:space="preserve"> </w:t>
      </w:r>
      <w:r>
        <w:rPr>
          <w:rFonts w:asciiTheme="majorHAnsi" w:hAnsiTheme="majorHAnsi"/>
        </w:rPr>
        <w:t xml:space="preserve">předkládá vyplněnou přílohu č. </w:t>
      </w:r>
      <w:r w:rsidR="001A76F4">
        <w:rPr>
          <w:rFonts w:asciiTheme="majorHAnsi" w:hAnsiTheme="majorHAnsi"/>
        </w:rPr>
        <w:t>I</w:t>
      </w:r>
      <w:r w:rsidRPr="00FC6D0C">
        <w:rPr>
          <w:rFonts w:asciiTheme="majorHAnsi" w:hAnsiTheme="majorHAnsi"/>
        </w:rPr>
        <w:t xml:space="preserve"> </w:t>
      </w:r>
      <w:r w:rsidR="001A76F4">
        <w:rPr>
          <w:rFonts w:asciiTheme="majorHAnsi" w:hAnsiTheme="majorHAnsi"/>
        </w:rPr>
        <w:t>výzvy</w:t>
      </w:r>
      <w:r w:rsidRPr="00FC6D0C">
        <w:rPr>
          <w:rFonts w:asciiTheme="majorHAnsi" w:hAnsiTheme="majorHAnsi"/>
        </w:rPr>
        <w:t xml:space="preserve"> (</w:t>
      </w:r>
      <w:r w:rsidR="009B00FE">
        <w:rPr>
          <w:rFonts w:asciiTheme="majorHAnsi" w:hAnsiTheme="majorHAnsi"/>
        </w:rPr>
        <w:t>Soupis dodávek a prací</w:t>
      </w:r>
      <w:r w:rsidRPr="00FC6D0C">
        <w:rPr>
          <w:rFonts w:asciiTheme="majorHAnsi" w:hAnsiTheme="majorHAnsi"/>
        </w:rPr>
        <w:t>), kterou přiloží</w:t>
      </w:r>
      <w:r w:rsidRPr="008B6259">
        <w:rPr>
          <w:rFonts w:asciiTheme="majorHAnsi" w:hAnsiTheme="majorHAnsi"/>
        </w:rPr>
        <w:t xml:space="preserve"> jako přílohu k tomuto formuláři</w:t>
      </w:r>
      <w:r>
        <w:rPr>
          <w:rFonts w:asciiTheme="majorHAnsi" w:hAnsiTheme="majorHAnsi" w:cs="Times New Roman"/>
          <w:lang w:eastAsia="cs-CZ"/>
        </w:rPr>
        <w:t>.</w:t>
      </w:r>
    </w:p>
    <w:p w14:paraId="32CB0F97" w14:textId="47C7C127" w:rsidR="00634A41" w:rsidRPr="00EF00BA" w:rsidRDefault="00634A41" w:rsidP="00634A41">
      <w:pPr>
        <w:pStyle w:val="Nadpis2"/>
        <w:rPr>
          <w:b w:val="0"/>
        </w:rPr>
      </w:pPr>
      <w:r>
        <w:t xml:space="preserve">Kritérium hodnocení č. 2 – </w:t>
      </w:r>
      <w:r w:rsidR="009B00FE">
        <w:t>Záruka</w:t>
      </w:r>
    </w:p>
    <w:p w14:paraId="5A6FED61" w14:textId="011C9A50" w:rsidR="009B00FE" w:rsidRPr="0054753A" w:rsidRDefault="00634A41" w:rsidP="009B00FE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8B6259">
        <w:rPr>
          <w:rFonts w:asciiTheme="majorHAnsi" w:hAnsiTheme="majorHAnsi"/>
        </w:rPr>
        <w:t xml:space="preserve">Dodavatel pro účely hodnocení kritéria hodnocení dle čl. </w:t>
      </w:r>
      <w:r w:rsidR="009B00FE">
        <w:rPr>
          <w:rFonts w:asciiTheme="majorHAnsi" w:hAnsiTheme="majorHAnsi"/>
        </w:rPr>
        <w:t>1</w:t>
      </w:r>
      <w:r w:rsidR="001A76F4">
        <w:rPr>
          <w:rFonts w:asciiTheme="majorHAnsi" w:hAnsiTheme="majorHAnsi"/>
        </w:rPr>
        <w:t>1</w:t>
      </w:r>
      <w:r>
        <w:rPr>
          <w:rFonts w:asciiTheme="majorHAnsi" w:hAnsiTheme="majorHAnsi"/>
        </w:rPr>
        <w:t>.2</w:t>
      </w:r>
      <w:r w:rsidRPr="008B6259">
        <w:rPr>
          <w:rFonts w:asciiTheme="majorHAnsi" w:hAnsiTheme="majorHAnsi"/>
        </w:rPr>
        <w:t xml:space="preserve"> </w:t>
      </w:r>
      <w:r w:rsidR="001A76F4">
        <w:rPr>
          <w:rFonts w:asciiTheme="majorHAnsi" w:hAnsiTheme="majorHAnsi" w:cs="Times New Roman"/>
          <w:lang w:eastAsia="cs-CZ"/>
        </w:rPr>
        <w:t>výzvy</w:t>
      </w:r>
      <w:r w:rsidRPr="008B6259">
        <w:rPr>
          <w:rFonts w:asciiTheme="majorHAnsi" w:hAnsiTheme="majorHAnsi"/>
        </w:rPr>
        <w:t xml:space="preserve"> </w:t>
      </w:r>
      <w:r w:rsidR="009B00FE" w:rsidRPr="0054753A">
        <w:rPr>
          <w:rFonts w:asciiTheme="majorHAnsi" w:hAnsiTheme="majorHAnsi" w:cs="Times New Roman"/>
          <w:lang w:eastAsia="cs-CZ"/>
        </w:rPr>
        <w:t>uvádí následující:</w:t>
      </w:r>
    </w:p>
    <w:p w14:paraId="4487BED0" w14:textId="50013F2B" w:rsidR="00634A41" w:rsidRDefault="009B00FE" w:rsidP="009B00FE">
      <w:pPr>
        <w:spacing w:before="120" w:after="120"/>
        <w:jc w:val="both"/>
        <w:rPr>
          <w:rFonts w:asciiTheme="majorHAnsi" w:hAnsiTheme="majorHAnsi" w:cs="Calibri"/>
        </w:rPr>
      </w:pPr>
      <w:r>
        <w:rPr>
          <w:rFonts w:asciiTheme="majorHAnsi" w:hAnsiTheme="majorHAnsi" w:cs="Times New Roman"/>
          <w:lang w:eastAsia="cs-CZ"/>
        </w:rPr>
        <w:t>Dle čl</w:t>
      </w:r>
      <w:r w:rsidRPr="00367392">
        <w:rPr>
          <w:rFonts w:asciiTheme="majorHAnsi" w:hAnsiTheme="majorHAnsi" w:cs="Times New Roman"/>
          <w:lang w:eastAsia="cs-CZ"/>
        </w:rPr>
        <w:t>. X odst. 2 smlouvy</w:t>
      </w:r>
      <w:r>
        <w:rPr>
          <w:rFonts w:asciiTheme="majorHAnsi" w:hAnsiTheme="majorHAnsi" w:cs="Times New Roman"/>
          <w:lang w:eastAsia="cs-CZ"/>
        </w:rPr>
        <w:t xml:space="preserve"> o dílo </w:t>
      </w:r>
      <w:r w:rsidRPr="007F09F5">
        <w:rPr>
          <w:rFonts w:asciiTheme="majorHAnsi" w:hAnsiTheme="majorHAnsi" w:cs="Calibri"/>
        </w:rPr>
        <w:t xml:space="preserve">poskytuje </w:t>
      </w:r>
      <w:r>
        <w:rPr>
          <w:rFonts w:asciiTheme="majorHAnsi" w:hAnsiTheme="majorHAnsi" w:cs="Calibri"/>
        </w:rPr>
        <w:t>zadavatel</w:t>
      </w:r>
      <w:r w:rsidRPr="007F09F5">
        <w:rPr>
          <w:rFonts w:asciiTheme="majorHAnsi" w:hAnsiTheme="majorHAnsi" w:cs="Calibri"/>
        </w:rPr>
        <w:t>i záruku na dílo jako celek v</w:t>
      </w:r>
      <w:r w:rsidR="005E48C5">
        <w:rPr>
          <w:rFonts w:asciiTheme="majorHAnsi" w:hAnsiTheme="majorHAnsi" w:cs="Calibri"/>
        </w:rPr>
        <w:t> </w:t>
      </w:r>
      <w:r w:rsidRPr="007F09F5">
        <w:rPr>
          <w:rFonts w:asciiTheme="majorHAnsi" w:hAnsiTheme="majorHAnsi" w:cs="Calibri"/>
        </w:rPr>
        <w:t>délce</w:t>
      </w:r>
      <w:r w:rsidR="005E48C5">
        <w:rPr>
          <w:rFonts w:asciiTheme="majorHAnsi" w:hAnsiTheme="majorHAnsi" w:cs="Calibri"/>
        </w:rPr>
        <w:t xml:space="preserve"> </w:t>
      </w:r>
      <w:sdt>
        <w:sdtPr>
          <w:rPr>
            <w:rFonts w:asciiTheme="majorHAnsi" w:hAnsiTheme="majorHAnsi" w:cs="Calibri"/>
          </w:rPr>
          <w:id w:val="835344140"/>
          <w:placeholder>
            <w:docPart w:val="0315679130494EE6BA051C869FC3A079"/>
          </w:placeholder>
          <w:showingPlcHdr/>
          <w:comboBox>
            <w:listItem w:value="Zvolte položku."/>
            <w:listItem w:displayText="24 měsíců" w:value="24 měsíců"/>
            <w:listItem w:displayText="36 měsíců" w:value="36 měsíců"/>
            <w:listItem w:displayText="48 měsíců" w:value="48 měsíců"/>
            <w:listItem w:displayText="60 měsíců" w:value="60 měsíců"/>
            <w:listItem w:displayText="72 měsíců" w:value="72 měsíců"/>
            <w:listItem w:displayText="84 měsíců" w:value="84 měsíců"/>
            <w:listItem w:displayText="96 měsíců" w:value="96 měsíců"/>
            <w:listItem w:displayText="108 měsíců" w:value="108 měsíců"/>
            <w:listItem w:displayText="120 měsíců" w:value="120 měsíců"/>
          </w:comboBox>
        </w:sdtPr>
        <w:sdtEndPr/>
        <w:sdtContent>
          <w:r w:rsidR="005E48C5" w:rsidRPr="00685EC3">
            <w:rPr>
              <w:rStyle w:val="Zstupntext"/>
              <w:highlight w:val="yellow"/>
            </w:rPr>
            <w:t>Zvolte položku.</w:t>
          </w:r>
        </w:sdtContent>
      </w:sdt>
    </w:p>
    <w:p w14:paraId="7D5D8EC4" w14:textId="42FD239A" w:rsidR="00EB6D72" w:rsidRPr="00EF00BA" w:rsidRDefault="00EB6D72" w:rsidP="00EB6D72">
      <w:pPr>
        <w:pStyle w:val="Nadpis2"/>
        <w:rPr>
          <w:b w:val="0"/>
        </w:rPr>
      </w:pPr>
      <w:r>
        <w:t xml:space="preserve">Kritérium hodnocení č. 3 – </w:t>
      </w:r>
      <w:r w:rsidR="008E6760">
        <w:t>Pozáruční servis</w:t>
      </w:r>
    </w:p>
    <w:p w14:paraId="45255EB7" w14:textId="490614CF" w:rsidR="00EB6D72" w:rsidRPr="0054753A" w:rsidRDefault="00EB6D72" w:rsidP="00EB6D72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8B6259">
        <w:rPr>
          <w:rFonts w:asciiTheme="majorHAnsi" w:hAnsiTheme="majorHAnsi"/>
        </w:rPr>
        <w:t xml:space="preserve">Dodavatel pro účely hodnocení kritéria hodnocení dle čl. </w:t>
      </w:r>
      <w:r>
        <w:rPr>
          <w:rFonts w:asciiTheme="majorHAnsi" w:hAnsiTheme="majorHAnsi"/>
        </w:rPr>
        <w:t>1</w:t>
      </w:r>
      <w:r w:rsidR="001A76F4">
        <w:rPr>
          <w:rFonts w:asciiTheme="majorHAnsi" w:hAnsiTheme="majorHAnsi"/>
        </w:rPr>
        <w:t>1</w:t>
      </w:r>
      <w:r>
        <w:rPr>
          <w:rFonts w:asciiTheme="majorHAnsi" w:hAnsiTheme="majorHAnsi"/>
        </w:rPr>
        <w:t>.3</w:t>
      </w:r>
      <w:r w:rsidRPr="008B6259">
        <w:rPr>
          <w:rFonts w:asciiTheme="majorHAnsi" w:hAnsiTheme="majorHAnsi"/>
        </w:rPr>
        <w:t xml:space="preserve"> </w:t>
      </w:r>
      <w:r w:rsidR="001A76F4">
        <w:rPr>
          <w:rFonts w:asciiTheme="majorHAnsi" w:hAnsiTheme="majorHAnsi" w:cs="Times New Roman"/>
          <w:lang w:eastAsia="cs-CZ"/>
        </w:rPr>
        <w:t>výzvy</w:t>
      </w:r>
      <w:r w:rsidRPr="008B6259">
        <w:rPr>
          <w:rFonts w:asciiTheme="majorHAnsi" w:hAnsiTheme="majorHAnsi"/>
        </w:rPr>
        <w:t xml:space="preserve"> </w:t>
      </w:r>
      <w:r w:rsidRPr="0054753A">
        <w:rPr>
          <w:rFonts w:asciiTheme="majorHAnsi" w:hAnsiTheme="majorHAnsi" w:cs="Times New Roman"/>
          <w:lang w:eastAsia="cs-CZ"/>
        </w:rPr>
        <w:t>uvádí následující:</w:t>
      </w:r>
    </w:p>
    <w:p w14:paraId="45AF73D0" w14:textId="51408782" w:rsidR="00EB6D72" w:rsidRDefault="00EB6D72" w:rsidP="00EB6D72">
      <w:pPr>
        <w:spacing w:before="120" w:after="120"/>
        <w:jc w:val="both"/>
        <w:rPr>
          <w:rFonts w:asciiTheme="majorHAnsi" w:hAnsiTheme="majorHAnsi" w:cs="Calibri"/>
        </w:rPr>
      </w:pPr>
      <w:r>
        <w:rPr>
          <w:rFonts w:asciiTheme="majorHAnsi" w:hAnsiTheme="majorHAnsi" w:cs="Times New Roman"/>
          <w:lang w:eastAsia="cs-CZ"/>
        </w:rPr>
        <w:t>Dle čl</w:t>
      </w:r>
      <w:r w:rsidRPr="00367392">
        <w:rPr>
          <w:rFonts w:asciiTheme="majorHAnsi" w:hAnsiTheme="majorHAnsi" w:cs="Times New Roman"/>
          <w:lang w:eastAsia="cs-CZ"/>
        </w:rPr>
        <w:t xml:space="preserve">. X odst. </w:t>
      </w:r>
      <w:r w:rsidR="008D735D">
        <w:rPr>
          <w:rFonts w:asciiTheme="majorHAnsi" w:hAnsiTheme="majorHAnsi" w:cs="Times New Roman"/>
          <w:lang w:eastAsia="cs-CZ"/>
        </w:rPr>
        <w:t>7</w:t>
      </w:r>
      <w:r w:rsidRPr="00367392">
        <w:rPr>
          <w:rFonts w:asciiTheme="majorHAnsi" w:hAnsiTheme="majorHAnsi" w:cs="Times New Roman"/>
          <w:lang w:eastAsia="cs-CZ"/>
        </w:rPr>
        <w:t xml:space="preserve"> smlouvy</w:t>
      </w:r>
      <w:r>
        <w:rPr>
          <w:rFonts w:asciiTheme="majorHAnsi" w:hAnsiTheme="majorHAnsi" w:cs="Times New Roman"/>
          <w:lang w:eastAsia="cs-CZ"/>
        </w:rPr>
        <w:t xml:space="preserve"> o </w:t>
      </w:r>
      <w:r w:rsidRPr="003E3674">
        <w:rPr>
          <w:rFonts w:asciiTheme="majorHAnsi" w:hAnsiTheme="majorHAnsi" w:cs="Times New Roman"/>
          <w:lang w:eastAsia="cs-CZ"/>
        </w:rPr>
        <w:t xml:space="preserve">dílo </w:t>
      </w:r>
      <w:r w:rsidR="008E6760">
        <w:rPr>
          <w:rFonts w:asciiTheme="majorHAnsi" w:hAnsiTheme="majorHAnsi" w:cs="Calibri"/>
        </w:rPr>
        <w:t xml:space="preserve">poskytuje </w:t>
      </w:r>
      <w:r w:rsidRPr="003E3674">
        <w:rPr>
          <w:rFonts w:asciiTheme="majorHAnsi" w:hAnsiTheme="majorHAnsi" w:cs="Calibri"/>
        </w:rPr>
        <w:t xml:space="preserve">zadavateli </w:t>
      </w:r>
      <w:r w:rsidR="008E6760">
        <w:rPr>
          <w:rFonts w:asciiTheme="majorHAnsi" w:hAnsiTheme="majorHAnsi" w:cs="Calibri"/>
        </w:rPr>
        <w:t>pozáruční servis</w:t>
      </w:r>
      <w:r w:rsidRPr="003E3674">
        <w:rPr>
          <w:rFonts w:asciiTheme="majorHAnsi" w:hAnsiTheme="majorHAnsi" w:cs="Calibri"/>
        </w:rPr>
        <w:t xml:space="preserve"> </w:t>
      </w:r>
      <w:r w:rsidR="003E3674">
        <w:rPr>
          <w:rFonts w:asciiTheme="majorHAnsi" w:hAnsiTheme="majorHAnsi" w:cs="Calibri"/>
        </w:rPr>
        <w:t>v</w:t>
      </w:r>
      <w:r w:rsidR="00303CCD">
        <w:rPr>
          <w:rFonts w:asciiTheme="majorHAnsi" w:hAnsiTheme="majorHAnsi" w:cs="Calibri"/>
        </w:rPr>
        <w:t> </w:t>
      </w:r>
      <w:r w:rsidR="003E3674">
        <w:rPr>
          <w:rFonts w:asciiTheme="majorHAnsi" w:hAnsiTheme="majorHAnsi" w:cs="Calibri"/>
        </w:rPr>
        <w:t>délce</w:t>
      </w:r>
      <w:r w:rsidR="00303CCD">
        <w:rPr>
          <w:rFonts w:asciiTheme="majorHAnsi" w:hAnsiTheme="majorHAnsi" w:cs="Calibri"/>
        </w:rPr>
        <w:t xml:space="preserve"> </w:t>
      </w:r>
      <w:sdt>
        <w:sdtPr>
          <w:rPr>
            <w:rFonts w:asciiTheme="majorHAnsi" w:hAnsiTheme="majorHAnsi" w:cs="Calibri"/>
          </w:rPr>
          <w:id w:val="-1007131401"/>
          <w:placeholder>
            <w:docPart w:val="E478DFF6673C4D129AF5A2829C0C02F3"/>
          </w:placeholder>
          <w:showingPlcHdr/>
          <w:comboBox>
            <w:listItem w:value="Zvolte položku."/>
            <w:listItem w:displayText="24 měsíců" w:value="24 měsíců"/>
            <w:listItem w:displayText="36 měsíců" w:value="36 měsíců"/>
            <w:listItem w:displayText="48 měsíců" w:value="48 měsíců"/>
            <w:listItem w:displayText="60 měsíců" w:value="60 měsíců"/>
          </w:comboBox>
        </w:sdtPr>
        <w:sdtEndPr/>
        <w:sdtContent>
          <w:r w:rsidR="00303CCD" w:rsidRPr="00685EC3">
            <w:rPr>
              <w:rStyle w:val="Zstupntext"/>
              <w:highlight w:val="yellow"/>
            </w:rPr>
            <w:t>Zvolte položku.</w:t>
          </w:r>
        </w:sdtContent>
      </w:sdt>
    </w:p>
    <w:p w14:paraId="6CFF0873" w14:textId="216B5401" w:rsidR="00EB6D72" w:rsidRPr="00EF00BA" w:rsidRDefault="00EB6D72" w:rsidP="00EB6D72">
      <w:pPr>
        <w:pStyle w:val="Nadpis2"/>
        <w:rPr>
          <w:b w:val="0"/>
        </w:rPr>
      </w:pPr>
      <w:r>
        <w:t xml:space="preserve">Kritérium hodnocení č. 4 – Rychlost </w:t>
      </w:r>
      <w:r w:rsidR="0078617E">
        <w:t>příjezdu servisního technika</w:t>
      </w:r>
    </w:p>
    <w:p w14:paraId="303CEC09" w14:textId="0C7314AD" w:rsidR="00EB6D72" w:rsidRPr="001E3476" w:rsidRDefault="00EB6D72" w:rsidP="00EB6D72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8B6259">
        <w:rPr>
          <w:rFonts w:asciiTheme="majorHAnsi" w:hAnsiTheme="majorHAnsi"/>
        </w:rPr>
        <w:t xml:space="preserve">Dodavatel pro účely </w:t>
      </w:r>
      <w:r w:rsidRPr="001E3476">
        <w:rPr>
          <w:rFonts w:asciiTheme="majorHAnsi" w:hAnsiTheme="majorHAnsi"/>
        </w:rPr>
        <w:t>hodnocení kritéria hodnocení dle čl. 1</w:t>
      </w:r>
      <w:r w:rsidR="001A76F4">
        <w:rPr>
          <w:rFonts w:asciiTheme="majorHAnsi" w:hAnsiTheme="majorHAnsi"/>
        </w:rPr>
        <w:t>1</w:t>
      </w:r>
      <w:r w:rsidRPr="001E3476">
        <w:rPr>
          <w:rFonts w:asciiTheme="majorHAnsi" w:hAnsiTheme="majorHAnsi"/>
        </w:rPr>
        <w:t xml:space="preserve">.4 </w:t>
      </w:r>
      <w:r w:rsidR="001A76F4">
        <w:rPr>
          <w:rFonts w:asciiTheme="majorHAnsi" w:hAnsiTheme="majorHAnsi" w:cs="Times New Roman"/>
          <w:lang w:eastAsia="cs-CZ"/>
        </w:rPr>
        <w:t>výzvy</w:t>
      </w:r>
      <w:r w:rsidRPr="001E3476">
        <w:rPr>
          <w:rFonts w:asciiTheme="majorHAnsi" w:hAnsiTheme="majorHAnsi"/>
        </w:rPr>
        <w:t xml:space="preserve"> </w:t>
      </w:r>
      <w:r w:rsidRPr="001E3476">
        <w:rPr>
          <w:rFonts w:asciiTheme="majorHAnsi" w:hAnsiTheme="majorHAnsi" w:cs="Times New Roman"/>
          <w:lang w:eastAsia="cs-CZ"/>
        </w:rPr>
        <w:t>uvádí následující:</w:t>
      </w:r>
    </w:p>
    <w:p w14:paraId="6B5A1D69" w14:textId="2D827093" w:rsidR="00EB6D72" w:rsidRPr="001E3476" w:rsidRDefault="00624233" w:rsidP="009B00FE">
      <w:pPr>
        <w:spacing w:before="120" w:after="120"/>
        <w:jc w:val="both"/>
        <w:rPr>
          <w:rFonts w:asciiTheme="majorHAnsi" w:hAnsiTheme="majorHAnsi" w:cs="Calibri"/>
        </w:rPr>
      </w:pPr>
      <w:r w:rsidRPr="001E3476">
        <w:rPr>
          <w:rFonts w:asciiTheme="majorHAnsi" w:hAnsiTheme="majorHAnsi" w:cs="Times New Roman"/>
          <w:lang w:eastAsia="cs-CZ"/>
        </w:rPr>
        <w:t xml:space="preserve">Dle čl. X odst. </w:t>
      </w:r>
      <w:r w:rsidR="008D735D" w:rsidRPr="001E3476">
        <w:rPr>
          <w:rFonts w:asciiTheme="majorHAnsi" w:hAnsiTheme="majorHAnsi" w:cs="Times New Roman"/>
          <w:lang w:eastAsia="cs-CZ"/>
        </w:rPr>
        <w:t>8</w:t>
      </w:r>
      <w:r w:rsidRPr="001E3476">
        <w:rPr>
          <w:rFonts w:asciiTheme="majorHAnsi" w:hAnsiTheme="majorHAnsi" w:cs="Times New Roman"/>
          <w:lang w:eastAsia="cs-CZ"/>
        </w:rPr>
        <w:t xml:space="preserve"> smlouvy o dílo </w:t>
      </w:r>
      <w:r w:rsidR="001E3476" w:rsidRPr="001E3476">
        <w:rPr>
          <w:rFonts w:asciiTheme="majorHAnsi" w:hAnsiTheme="majorHAnsi" w:cs="Calibri"/>
        </w:rPr>
        <w:t xml:space="preserve">zaručuje, že příjezdová doba servisního technika bude </w:t>
      </w:r>
      <w:r w:rsidR="0078617E">
        <w:rPr>
          <w:rFonts w:asciiTheme="majorHAnsi" w:hAnsiTheme="majorHAnsi" w:cs="Calibri"/>
        </w:rPr>
        <w:t>nejdéle do</w:t>
      </w:r>
      <w:r w:rsidR="00CE6C4E">
        <w:rPr>
          <w:rFonts w:asciiTheme="majorHAnsi" w:hAnsiTheme="majorHAnsi" w:cs="Calibri"/>
        </w:rPr>
        <w:t xml:space="preserve"> </w:t>
      </w:r>
      <w:sdt>
        <w:sdtPr>
          <w:rPr>
            <w:rFonts w:asciiTheme="majorHAnsi" w:hAnsiTheme="majorHAnsi"/>
            <w:highlight w:val="yellow"/>
          </w:rPr>
          <w:id w:val="632526406"/>
          <w:placeholder>
            <w:docPart w:val="5AF4A795AA0A47AB8B37BA140EA3137E"/>
          </w:placeholder>
          <w:showingPlcHdr/>
          <w:text/>
        </w:sdtPr>
        <w:sdtEndPr>
          <w:rPr>
            <w:highlight w:val="none"/>
          </w:rPr>
        </w:sdtEndPr>
        <w:sdtContent>
          <w:r w:rsidR="00CE6C4E" w:rsidRPr="00A4615F">
            <w:rPr>
              <w:rStyle w:val="Zstupntext"/>
              <w:rFonts w:asciiTheme="majorHAnsi" w:hAnsiTheme="majorHAnsi"/>
              <w:highlight w:val="yellow"/>
            </w:rPr>
            <w:t xml:space="preserve">doplňte </w:t>
          </w:r>
          <w:r w:rsidR="00CE6C4E" w:rsidRPr="003748AC">
            <w:rPr>
              <w:rStyle w:val="Zstupntext"/>
              <w:rFonts w:asciiTheme="majorHAnsi" w:hAnsiTheme="majorHAnsi"/>
              <w:highlight w:val="yellow"/>
            </w:rPr>
            <w:t>od</w:t>
          </w:r>
          <w:r w:rsidR="00CE6C4E">
            <w:rPr>
              <w:rStyle w:val="Zstupntext"/>
              <w:rFonts w:asciiTheme="majorHAnsi" w:hAnsiTheme="majorHAnsi"/>
              <w:highlight w:val="yellow"/>
            </w:rPr>
            <w:t xml:space="preserve"> 6 do </w:t>
          </w:r>
          <w:r w:rsidR="00CE6C4E" w:rsidRPr="00CE6C4E">
            <w:rPr>
              <w:rStyle w:val="Zstupntext"/>
              <w:rFonts w:asciiTheme="majorHAnsi" w:hAnsiTheme="majorHAnsi"/>
              <w:highlight w:val="yellow"/>
            </w:rPr>
            <w:t>24 hod</w:t>
          </w:r>
        </w:sdtContent>
      </w:sdt>
      <w:r w:rsidR="008D735D" w:rsidRPr="001E3476">
        <w:rPr>
          <w:rFonts w:asciiTheme="majorHAnsi" w:hAnsiTheme="majorHAnsi" w:cs="Calibri"/>
        </w:rPr>
        <w:t xml:space="preserve"> hod</w:t>
      </w:r>
      <w:r w:rsidR="0078617E">
        <w:rPr>
          <w:rFonts w:asciiTheme="majorHAnsi" w:hAnsiTheme="majorHAnsi" w:cs="Calibri"/>
        </w:rPr>
        <w:t xml:space="preserve">. </w:t>
      </w:r>
      <w:r w:rsidR="008D735D" w:rsidRPr="001E3476" w:rsidDel="008D735D">
        <w:rPr>
          <w:rFonts w:asciiTheme="majorHAnsi" w:hAnsiTheme="majorHAnsi" w:cs="Calibri"/>
        </w:rPr>
        <w:t xml:space="preserve"> </w:t>
      </w:r>
    </w:p>
    <w:p w14:paraId="5FE556BA" w14:textId="77777777" w:rsidR="00B563C5" w:rsidRPr="00FF3C53" w:rsidRDefault="00787497" w:rsidP="004467C3">
      <w:pPr>
        <w:pStyle w:val="Nadpis1"/>
      </w:pPr>
      <w:r w:rsidRPr="00FF3C53">
        <w:t>Přílohy</w:t>
      </w:r>
    </w:p>
    <w:p w14:paraId="7C3D0CD6" w14:textId="6835EDC1" w:rsidR="00787497" w:rsidRDefault="006720F1" w:rsidP="009B5983">
      <w:pPr>
        <w:spacing w:before="120" w:after="120"/>
        <w:jc w:val="both"/>
        <w:rPr>
          <w:rFonts w:asciiTheme="majorHAnsi" w:hAnsiTheme="majorHAnsi" w:cs="Times New Roman"/>
          <w:sz w:val="24"/>
          <w:szCs w:val="24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Pr="00F23B92">
        <w:rPr>
          <w:rFonts w:asciiTheme="majorHAnsi" w:hAnsiTheme="majorHAnsi" w:cs="Times New Roman"/>
          <w:lang w:eastAsia="cs-CZ"/>
        </w:rPr>
        <w:t>prohlašuje</w:t>
      </w:r>
      <w:r w:rsidRPr="00FF3C53">
        <w:rPr>
          <w:rFonts w:asciiTheme="majorHAnsi" w:hAnsiTheme="majorHAnsi" w:cs="Times New Roman"/>
          <w:lang w:eastAsia="cs-CZ"/>
        </w:rPr>
        <w:t>, že součástí tohoto formuláře nabídky jsou následující přílo</w:t>
      </w:r>
      <w:r w:rsidRPr="00FF3C53">
        <w:rPr>
          <w:rFonts w:asciiTheme="majorHAnsi" w:hAnsiTheme="majorHAnsi" w:cs="Times New Roman"/>
          <w:sz w:val="24"/>
          <w:szCs w:val="24"/>
          <w:lang w:eastAsia="cs-CZ"/>
        </w:rPr>
        <w:t>hy</w:t>
      </w:r>
      <w:r w:rsidR="00787497" w:rsidRPr="00FF3C53">
        <w:rPr>
          <w:rFonts w:asciiTheme="majorHAnsi" w:hAnsiTheme="majorHAnsi" w:cs="Times New Roman"/>
          <w:sz w:val="24"/>
          <w:szCs w:val="24"/>
          <w:lang w:eastAsia="cs-CZ"/>
        </w:rPr>
        <w:t>:</w:t>
      </w:r>
    </w:p>
    <w:p w14:paraId="39C4AAE5" w14:textId="60818CF4" w:rsidR="002D349B" w:rsidRDefault="00FC6D0C" w:rsidP="00523A86">
      <w:pPr>
        <w:pStyle w:val="Odstavecseseznamem"/>
        <w:numPr>
          <w:ilvl w:val="0"/>
          <w:numId w:val="58"/>
        </w:numPr>
        <w:rPr>
          <w:rFonts w:asciiTheme="majorHAnsi" w:hAnsiTheme="majorHAnsi"/>
          <w:b w:val="0"/>
          <w:bCs/>
          <w:sz w:val="22"/>
          <w:szCs w:val="22"/>
        </w:rPr>
      </w:pPr>
      <w:r w:rsidRPr="00523A86">
        <w:rPr>
          <w:rFonts w:asciiTheme="majorHAnsi" w:hAnsiTheme="majorHAnsi"/>
          <w:b w:val="0"/>
          <w:bCs/>
          <w:sz w:val="22"/>
          <w:szCs w:val="22"/>
        </w:rPr>
        <w:t>vyplněná příloha</w:t>
      </w:r>
      <w:r w:rsidR="000852FB" w:rsidRPr="00523A86">
        <w:rPr>
          <w:rFonts w:asciiTheme="majorHAnsi" w:hAnsiTheme="majorHAnsi"/>
          <w:b w:val="0"/>
          <w:bCs/>
          <w:sz w:val="22"/>
          <w:szCs w:val="22"/>
        </w:rPr>
        <w:t xml:space="preserve"> č. </w:t>
      </w:r>
      <w:r w:rsidR="001A76F4">
        <w:rPr>
          <w:rFonts w:asciiTheme="majorHAnsi" w:hAnsiTheme="majorHAnsi"/>
          <w:b w:val="0"/>
          <w:bCs/>
          <w:sz w:val="22"/>
          <w:szCs w:val="22"/>
        </w:rPr>
        <w:t>I výzvy</w:t>
      </w:r>
      <w:r w:rsidRPr="00523A86">
        <w:rPr>
          <w:rFonts w:asciiTheme="majorHAnsi" w:hAnsiTheme="majorHAnsi"/>
          <w:b w:val="0"/>
          <w:bCs/>
          <w:sz w:val="22"/>
          <w:szCs w:val="22"/>
        </w:rPr>
        <w:t xml:space="preserve"> (</w:t>
      </w:r>
      <w:r w:rsidR="00523A86" w:rsidRPr="00523A86">
        <w:rPr>
          <w:rFonts w:asciiTheme="majorHAnsi" w:hAnsiTheme="majorHAnsi"/>
          <w:b w:val="0"/>
          <w:bCs/>
          <w:sz w:val="22"/>
          <w:szCs w:val="22"/>
        </w:rPr>
        <w:t>Soupis dodávek a prací),</w:t>
      </w:r>
    </w:p>
    <w:p w14:paraId="256F831B" w14:textId="06B32E51" w:rsidR="00523A86" w:rsidRPr="00084BFE" w:rsidRDefault="00084BFE" w:rsidP="00523A86">
      <w:pPr>
        <w:pStyle w:val="Odstavecseseznamem"/>
        <w:numPr>
          <w:ilvl w:val="0"/>
          <w:numId w:val="58"/>
        </w:numPr>
        <w:rPr>
          <w:rFonts w:asciiTheme="majorHAnsi" w:hAnsiTheme="majorHAnsi"/>
          <w:b w:val="0"/>
          <w:bCs/>
          <w:sz w:val="22"/>
          <w:szCs w:val="22"/>
        </w:rPr>
      </w:pPr>
      <w:r>
        <w:rPr>
          <w:rFonts w:asciiTheme="majorHAnsi" w:hAnsiTheme="majorHAnsi"/>
          <w:b w:val="0"/>
          <w:bCs/>
          <w:sz w:val="22"/>
          <w:szCs w:val="22"/>
        </w:rPr>
        <w:t>technick</w:t>
      </w:r>
      <w:r w:rsidR="001A76F4">
        <w:rPr>
          <w:rFonts w:asciiTheme="majorHAnsi" w:hAnsiTheme="majorHAnsi"/>
          <w:b w:val="0"/>
          <w:bCs/>
          <w:sz w:val="22"/>
          <w:szCs w:val="22"/>
        </w:rPr>
        <w:t>é</w:t>
      </w:r>
      <w:r>
        <w:rPr>
          <w:rFonts w:asciiTheme="majorHAnsi" w:hAnsiTheme="majorHAnsi"/>
          <w:b w:val="0"/>
          <w:bCs/>
          <w:sz w:val="22"/>
          <w:szCs w:val="22"/>
        </w:rPr>
        <w:t xml:space="preserve"> list</w:t>
      </w:r>
      <w:r w:rsidR="001A76F4">
        <w:rPr>
          <w:rFonts w:asciiTheme="majorHAnsi" w:hAnsiTheme="majorHAnsi"/>
          <w:b w:val="0"/>
          <w:bCs/>
          <w:sz w:val="22"/>
          <w:szCs w:val="22"/>
        </w:rPr>
        <w:t>y</w:t>
      </w:r>
      <w:r>
        <w:rPr>
          <w:rFonts w:asciiTheme="majorHAnsi" w:hAnsiTheme="majorHAnsi"/>
          <w:b w:val="0"/>
          <w:bCs/>
          <w:sz w:val="22"/>
          <w:szCs w:val="22"/>
        </w:rPr>
        <w:t xml:space="preserve"> dle čl. </w:t>
      </w:r>
      <w:r w:rsidR="001A76F4">
        <w:rPr>
          <w:rFonts w:asciiTheme="majorHAnsi" w:hAnsiTheme="majorHAnsi"/>
          <w:b w:val="0"/>
          <w:bCs/>
          <w:sz w:val="22"/>
          <w:szCs w:val="22"/>
        </w:rPr>
        <w:t>9</w:t>
      </w:r>
      <w:r>
        <w:rPr>
          <w:rFonts w:asciiTheme="majorHAnsi" w:hAnsiTheme="majorHAnsi"/>
          <w:b w:val="0"/>
          <w:bCs/>
          <w:sz w:val="22"/>
          <w:szCs w:val="22"/>
        </w:rPr>
        <w:t xml:space="preserve"> bodu c) </w:t>
      </w:r>
      <w:r w:rsidR="001A76F4">
        <w:rPr>
          <w:rFonts w:asciiTheme="majorHAnsi" w:hAnsiTheme="majorHAnsi"/>
          <w:b w:val="0"/>
          <w:bCs/>
          <w:sz w:val="22"/>
          <w:szCs w:val="22"/>
        </w:rPr>
        <w:t>výzvy,</w:t>
      </w:r>
    </w:p>
    <w:sdt>
      <w:sdtPr>
        <w:rPr>
          <w:rFonts w:asciiTheme="majorHAnsi" w:hAnsiTheme="majorHAnsi"/>
          <w:sz w:val="22"/>
          <w:szCs w:val="22"/>
        </w:rPr>
        <w:id w:val="-744180475"/>
        <w:placeholder>
          <w:docPart w:val="0879695478B4412BB7AE8FB3C288B900"/>
        </w:placeholder>
        <w:showingPlcHdr/>
        <w:text/>
      </w:sdtPr>
      <w:sdtEndPr/>
      <w:sdtContent>
        <w:p w14:paraId="05CD1FEF" w14:textId="77777777" w:rsidR="00523A86" w:rsidRDefault="00523A86" w:rsidP="00523A86">
          <w:pPr>
            <w:pStyle w:val="Odstavecseseznamem"/>
            <w:numPr>
              <w:ilvl w:val="0"/>
              <w:numId w:val="58"/>
            </w:numPr>
            <w:spacing w:before="120" w:after="120"/>
            <w:rPr>
              <w:rFonts w:asciiTheme="majorHAnsi" w:hAnsiTheme="majorHAnsi"/>
            </w:rPr>
          </w:pPr>
          <w:r w:rsidRPr="00394423">
            <w:rPr>
              <w:rStyle w:val="Zstupntext"/>
              <w:rFonts w:asciiTheme="majorHAnsi" w:hAnsiTheme="majorHAnsi"/>
              <w:b w:val="0"/>
              <w:sz w:val="22"/>
              <w:szCs w:val="22"/>
              <w:highlight w:val="yellow"/>
            </w:rPr>
            <w:t>uveďte název přílohy a opakujte dle potřeby</w:t>
          </w:r>
        </w:p>
      </w:sdtContent>
    </w:sdt>
    <w:p w14:paraId="12581E87" w14:textId="77777777" w:rsidR="00523A86" w:rsidRPr="00523A86" w:rsidRDefault="00523A86" w:rsidP="00523A86">
      <w:pPr>
        <w:rPr>
          <w:lang w:eastAsia="cs-CZ"/>
        </w:rPr>
      </w:pPr>
    </w:p>
    <w:p w14:paraId="298FD67E" w14:textId="77777777" w:rsidR="00CF1E57" w:rsidRDefault="00CF1E57" w:rsidP="00295B91">
      <w:pPr>
        <w:rPr>
          <w:lang w:eastAsia="cs-CZ"/>
        </w:rPr>
        <w:sectPr w:rsidR="00CF1E57" w:rsidSect="00A66108">
          <w:footerReference w:type="default" r:id="rId10"/>
          <w:type w:val="continuous"/>
          <w:pgSz w:w="11906" w:h="16838"/>
          <w:pgMar w:top="1134" w:right="1134" w:bottom="1134" w:left="1134" w:header="284" w:footer="57" w:gutter="0"/>
          <w:cols w:space="708"/>
          <w:docGrid w:linePitch="360"/>
        </w:sectPr>
      </w:pPr>
    </w:p>
    <w:p w14:paraId="0E24586C" w14:textId="77777777" w:rsidR="00CF1E57" w:rsidRPr="00463AC3" w:rsidRDefault="00CF1E57" w:rsidP="00CF1E57">
      <w:pPr>
        <w:shd w:val="clear" w:color="auto" w:fill="FFFFFF" w:themeFill="background1"/>
        <w:spacing w:before="120" w:after="120"/>
        <w:jc w:val="center"/>
        <w:rPr>
          <w:rFonts w:asciiTheme="majorHAnsi" w:hAnsiTheme="majorHAnsi"/>
          <w:b/>
          <w:smallCaps/>
          <w:sz w:val="32"/>
        </w:rPr>
      </w:pPr>
      <w:r w:rsidRPr="00463AC3">
        <w:rPr>
          <w:rFonts w:asciiTheme="majorHAnsi" w:hAnsiTheme="majorHAnsi"/>
          <w:b/>
          <w:smallCaps/>
          <w:sz w:val="32"/>
        </w:rPr>
        <w:lastRenderedPageBreak/>
        <w:t xml:space="preserve">Příloha </w:t>
      </w:r>
      <w:r>
        <w:rPr>
          <w:rFonts w:asciiTheme="majorHAnsi" w:hAnsiTheme="majorHAnsi"/>
          <w:b/>
          <w:smallCaps/>
          <w:sz w:val="32"/>
        </w:rPr>
        <w:t>č. 1</w:t>
      </w:r>
      <w:r w:rsidRPr="00463AC3">
        <w:rPr>
          <w:rFonts w:asciiTheme="majorHAnsi" w:hAnsiTheme="majorHAnsi"/>
          <w:b/>
          <w:smallCaps/>
          <w:sz w:val="32"/>
        </w:rPr>
        <w:t xml:space="preserve">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CF1E57" w:rsidRPr="00463AC3" w14:paraId="53D55D80" w14:textId="77777777" w:rsidTr="00560B59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360E700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Dodavatel/Člen sdružení dodavatelů/Poddodavatel</w:t>
            </w:r>
            <w:r>
              <w:rPr>
                <w:rStyle w:val="Znakapoznpodarou"/>
              </w:rPr>
              <w:footnoteReference w:id="3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78AB494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7F3E79D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AD51269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B300FC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Skutečný majitel/majitelé</w:t>
            </w:r>
          </w:p>
          <w:p w14:paraId="7DDAF42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Jméno a příjmení/Datum narození/Bydliště</w:t>
            </w:r>
          </w:p>
        </w:tc>
      </w:tr>
      <w:tr w:rsidR="00CF1E57" w:rsidRPr="00463AC3" w14:paraId="435BCAAF" w14:textId="77777777" w:rsidTr="00560B59">
        <w:trPr>
          <w:trHeight w:val="397"/>
          <w:jc w:val="center"/>
        </w:trPr>
        <w:tc>
          <w:tcPr>
            <w:tcW w:w="3061" w:type="dxa"/>
            <w:vAlign w:val="center"/>
          </w:tcPr>
          <w:p w14:paraId="3B70CF8B" w14:textId="77777777" w:rsidR="00CF1E57" w:rsidRPr="0090589F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410396016"/>
                <w:placeholder>
                  <w:docPart w:val="97515E61E99B47F1806C32FD56C20F7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90589F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71D6CB61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584537CE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727AC581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6AF7E6BD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4DB8A304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7650" w14:textId="77777777" w:rsidR="00CF1E57" w:rsidRPr="0090589F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142190397"/>
                <w:placeholder>
                  <w:docPart w:val="DF817C0D3E24463E8C2C2CA6A8DEC55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90589F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B3A1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F5CA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191B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E8A9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2D965F4B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19A" w14:textId="77777777" w:rsidR="00CF1E57" w:rsidRPr="0090589F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767072202"/>
                <w:placeholder>
                  <w:docPart w:val="6DF96FD858044BAE8CDBFD8737414FA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90589F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5FEB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572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CF8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EC21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542C7863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87A6" w14:textId="77777777" w:rsidR="00CF1E57" w:rsidRPr="007A2CFE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2119555646"/>
                <w:placeholder>
                  <w:docPart w:val="27F0EB13CAEE4174A36D9FF04573955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F7B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050B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5C27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FFE3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2C1BB67C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4E66" w14:textId="77777777" w:rsidR="00CF1E57" w:rsidRPr="007A2CFE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583132533"/>
                <w:placeholder>
                  <w:docPart w:val="EA5A9042A8E641389804949B5AE95CF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7022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69FE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2477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D85A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05F38BFB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78F5" w14:textId="77777777" w:rsidR="00CF1E57" w:rsidRPr="007A2CFE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923914753"/>
                <w:placeholder>
                  <w:docPart w:val="E18ADE714B184FCD93A190C497DF664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2B89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337B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AA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CEE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1A194D65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D80D" w14:textId="77777777" w:rsidR="00CF1E57" w:rsidRPr="007A2CFE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616326464"/>
                <w:placeholder>
                  <w:docPart w:val="18CFB6945E144D7E8A79B461A63459B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4995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B179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285A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E3C7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6F9AB095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828" w14:textId="77777777" w:rsidR="00CF1E57" w:rsidRPr="007A2CFE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048103789"/>
                <w:placeholder>
                  <w:docPart w:val="E676AA8E3DFD466DBF3A2ABC623ED10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66C6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9784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77C5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21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1A4B3B02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45FB" w14:textId="77777777" w:rsidR="00CF1E57" w:rsidRPr="007A2CFE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8053496"/>
                <w:placeholder>
                  <w:docPart w:val="6F2BE5B04664400BA47868ADF9436DF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7FC7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EE13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479E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1D6A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7F92889E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ADA" w14:textId="77777777" w:rsidR="00CF1E57" w:rsidRPr="007A2CFE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566759415"/>
                <w:placeholder>
                  <w:docPart w:val="D7F444533FF94D0191170B130A2F710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9FD8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25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A26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7350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60AFA6AD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1D52" w14:textId="77777777" w:rsidR="00CF1E57" w:rsidRPr="007A2CFE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561866927"/>
                <w:placeholder>
                  <w:docPart w:val="14AD6CC018A04DFDAA42E17D68A0E77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972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8F45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1047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2ED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3031CA3F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1A02" w14:textId="77777777" w:rsidR="00CF1E57" w:rsidRPr="007A2CFE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442956700"/>
                <w:placeholder>
                  <w:docPart w:val="6883EEECA28C47BAA6E4B4F96B521CE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8C6E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194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616E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BDA9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2E2E1993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A22A" w14:textId="77777777" w:rsidR="00CF1E57" w:rsidRPr="007A2CFE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513741547"/>
                <w:placeholder>
                  <w:docPart w:val="39C71632A4FC45B996EE3818A60FE23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DF7B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2A56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CA24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5AC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11D65864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D7D2" w14:textId="77777777" w:rsidR="00CF1E57" w:rsidRPr="007A2CFE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376278035"/>
                <w:placeholder>
                  <w:docPart w:val="803F985D6B52476DA1A0B1753C1F4A0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6EB4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9F2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487D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B980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2C521765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B597" w14:textId="77777777" w:rsidR="00CF1E57" w:rsidRPr="007A2CFE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2012955798"/>
                <w:placeholder>
                  <w:docPart w:val="FD28A609F59E4D508F2D09CFEFFE951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43B5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7F7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1802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DBA5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CF1E57" w:rsidRPr="00463AC3" w14:paraId="19B3B62C" w14:textId="77777777" w:rsidTr="00560B5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37FC" w14:textId="77777777" w:rsidR="00CF1E57" w:rsidRPr="007A2CFE" w:rsidRDefault="000E27D3" w:rsidP="00560B5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76373439"/>
                <w:placeholder>
                  <w:docPart w:val="BCDCC1E8BE3E4E4AAD8460B6EE5D7A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F1E57" w:rsidRPr="00674D5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A487" w14:textId="77777777" w:rsidR="00CF1E57" w:rsidRPr="007A2CFE" w:rsidRDefault="00CF1E57" w:rsidP="00560B5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AAF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4BE4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E75" w14:textId="77777777" w:rsidR="00CF1E57" w:rsidRPr="007A2CFE" w:rsidRDefault="00CF1E57" w:rsidP="00560B5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5780FE02" w14:textId="4A869F08" w:rsidR="00295B91" w:rsidRPr="00295B91" w:rsidRDefault="00295B91" w:rsidP="00295B91">
      <w:pPr>
        <w:rPr>
          <w:lang w:eastAsia="cs-CZ"/>
        </w:rPr>
      </w:pPr>
    </w:p>
    <w:sectPr w:rsidR="00295B91" w:rsidRPr="00295B91" w:rsidSect="00CF1E57">
      <w:type w:val="continuous"/>
      <w:pgSz w:w="16838" w:h="11906" w:orient="landscape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AF48" w14:textId="77777777" w:rsidR="0081027F" w:rsidRDefault="0081027F" w:rsidP="00A539BE">
      <w:pPr>
        <w:spacing w:after="0" w:line="240" w:lineRule="auto"/>
      </w:pPr>
      <w:r>
        <w:separator/>
      </w:r>
    </w:p>
    <w:p w14:paraId="24844263" w14:textId="77777777" w:rsidR="0081027F" w:rsidRDefault="0081027F"/>
  </w:endnote>
  <w:endnote w:type="continuationSeparator" w:id="0">
    <w:p w14:paraId="1B50BD58" w14:textId="77777777" w:rsidR="0081027F" w:rsidRDefault="0081027F" w:rsidP="00A539BE">
      <w:pPr>
        <w:spacing w:after="0" w:line="240" w:lineRule="auto"/>
      </w:pPr>
      <w:r>
        <w:continuationSeparator/>
      </w:r>
    </w:p>
    <w:p w14:paraId="037C8F4C" w14:textId="77777777" w:rsidR="0081027F" w:rsidRDefault="0081027F"/>
  </w:endnote>
  <w:endnote w:type="continuationNotice" w:id="1">
    <w:p w14:paraId="6989F060" w14:textId="77777777" w:rsidR="0081027F" w:rsidRDefault="008102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8405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ED776A" w14:textId="5125AEB4" w:rsidR="00C62B6B" w:rsidRDefault="00C62B6B" w:rsidP="0059006F">
            <w:pPr>
              <w:pStyle w:val="Zpat"/>
              <w:jc w:val="right"/>
            </w:pPr>
            <w:r w:rsidRPr="00F55D3A">
              <w:rPr>
                <w:rFonts w:asciiTheme="majorHAnsi" w:hAnsiTheme="majorHAnsi"/>
              </w:rPr>
              <w:t xml:space="preserve">Stránka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PAGE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586002">
              <w:rPr>
                <w:rFonts w:asciiTheme="majorHAnsi" w:hAnsiTheme="majorHAnsi"/>
                <w:b/>
                <w:bCs/>
              </w:rPr>
              <w:t>9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  <w:r w:rsidRPr="00F55D3A">
              <w:rPr>
                <w:rFonts w:asciiTheme="majorHAnsi" w:hAnsiTheme="majorHAnsi"/>
              </w:rPr>
              <w:t xml:space="preserve"> z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NUMPAGES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586002">
              <w:rPr>
                <w:rFonts w:asciiTheme="majorHAnsi" w:hAnsiTheme="majorHAnsi"/>
                <w:b/>
                <w:bCs/>
              </w:rPr>
              <w:t>10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  <w:p w14:paraId="5A0B02E2" w14:textId="77777777" w:rsidR="00C62B6B" w:rsidRDefault="00C62B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B5FA" w14:textId="77777777" w:rsidR="0081027F" w:rsidRDefault="0081027F" w:rsidP="00A539BE">
      <w:pPr>
        <w:spacing w:after="0" w:line="240" w:lineRule="auto"/>
      </w:pPr>
      <w:r>
        <w:separator/>
      </w:r>
    </w:p>
  </w:footnote>
  <w:footnote w:type="continuationSeparator" w:id="0">
    <w:p w14:paraId="6CDD4A07" w14:textId="77777777" w:rsidR="0081027F" w:rsidRDefault="0081027F" w:rsidP="00A539BE">
      <w:pPr>
        <w:spacing w:after="0" w:line="240" w:lineRule="auto"/>
      </w:pPr>
      <w:r>
        <w:continuationSeparator/>
      </w:r>
    </w:p>
    <w:p w14:paraId="006DEDA0" w14:textId="77777777" w:rsidR="0081027F" w:rsidRDefault="0081027F"/>
  </w:footnote>
  <w:footnote w:type="continuationNotice" w:id="1">
    <w:p w14:paraId="3AC8CF7B" w14:textId="77777777" w:rsidR="0081027F" w:rsidRDefault="0081027F">
      <w:pPr>
        <w:spacing w:after="0" w:line="240" w:lineRule="auto"/>
      </w:pPr>
    </w:p>
  </w:footnote>
  <w:footnote w:id="2">
    <w:p w14:paraId="5C420F5D" w14:textId="15395A6A" w:rsidR="00C62B6B" w:rsidRPr="00E66168" w:rsidRDefault="00C62B6B" w:rsidP="00B947AA">
      <w:pPr>
        <w:pStyle w:val="Textpoznpodarou"/>
        <w:rPr>
          <w:rFonts w:asciiTheme="majorHAnsi" w:hAnsiTheme="majorHAnsi"/>
          <w:sz w:val="16"/>
          <w:szCs w:val="18"/>
        </w:rPr>
      </w:pPr>
      <w:r w:rsidRPr="007D7962">
        <w:rPr>
          <w:rStyle w:val="Znakapoznpodarou"/>
          <w:rFonts w:asciiTheme="majorHAnsi" w:hAnsiTheme="majorHAnsi"/>
          <w:sz w:val="18"/>
          <w:szCs w:val="18"/>
        </w:rPr>
        <w:footnoteRef/>
      </w:r>
      <w:r w:rsidRPr="007D7962">
        <w:rPr>
          <w:rFonts w:asciiTheme="majorHAnsi" w:hAnsiTheme="majorHAnsi"/>
          <w:sz w:val="18"/>
          <w:szCs w:val="18"/>
        </w:rPr>
        <w:t xml:space="preserve"> </w:t>
      </w:r>
      <w:r w:rsidRPr="00E66168">
        <w:rPr>
          <w:rFonts w:asciiTheme="majorHAnsi" w:hAnsiTheme="majorHAnsi"/>
          <w:sz w:val="16"/>
          <w:szCs w:val="18"/>
        </w:rPr>
        <w:t xml:space="preserve">Předložená referenční zakázka může zároveň sloužit k prokázání splnění více z výše uvedených požadavků. Doba realizace referenční zakázky se považuje za splněnou, pokud byly činnosti naplňující definici referenční zakázky v průběhu této doby dokončeny nebo stále probíhají. </w:t>
      </w:r>
      <w:r w:rsidRPr="00024E9B">
        <w:rPr>
          <w:rFonts w:asciiTheme="majorHAnsi" w:hAnsiTheme="majorHAnsi"/>
          <w:sz w:val="16"/>
          <w:szCs w:val="18"/>
          <w:u w:val="single"/>
        </w:rPr>
        <w:t>Pokud referenční zakázka stále probíhá, musela již proběhnout doba minimálně jednoho roku.</w:t>
      </w:r>
      <w:r w:rsidRPr="003F54E1">
        <w:rPr>
          <w:rFonts w:asciiTheme="majorHAnsi" w:hAnsiTheme="majorHAnsi"/>
          <w:sz w:val="16"/>
          <w:szCs w:val="18"/>
        </w:rPr>
        <w:t xml:space="preserve"> </w:t>
      </w:r>
      <w:r w:rsidRPr="00E66168">
        <w:rPr>
          <w:rFonts w:asciiTheme="majorHAnsi" w:hAnsiTheme="majorHAnsi"/>
          <w:sz w:val="16"/>
          <w:szCs w:val="18"/>
        </w:rPr>
        <w:t>Dodavatel může použít k prokázání splnění kritéria kvalifikace týkajícího se požadavku na předložení seznamu referenčních zakázek i takové referenční zakázky, které poskytl (i) společně s jinými dodavateli, a to v rozsahu, v jakém se na plnění zakázky sám podílel, nebo (ii) jako poddodavatel, a to v rozsahu, v jakém se na plnění zakázky podílel.</w:t>
      </w:r>
    </w:p>
  </w:footnote>
  <w:footnote w:id="3">
    <w:p w14:paraId="76B74323" w14:textId="77777777" w:rsidR="00CF1E57" w:rsidRPr="00095999" w:rsidRDefault="00CF1E57" w:rsidP="00CF1E57">
      <w:pPr>
        <w:pStyle w:val="Textpoznpodarou"/>
        <w:rPr>
          <w:rFonts w:asciiTheme="majorHAnsi" w:hAnsiTheme="majorHAnsi"/>
        </w:rPr>
      </w:pPr>
      <w:r w:rsidRPr="003F3AF2">
        <w:rPr>
          <w:rStyle w:val="Znakapoznpodarou"/>
          <w:rFonts w:asciiTheme="majorHAnsi" w:hAnsiTheme="majorHAnsi"/>
        </w:rPr>
        <w:footnoteRef/>
      </w:r>
      <w:r w:rsidRPr="003F3AF2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00000004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Verdana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Num2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27F7E74"/>
    <w:multiLevelType w:val="hybridMultilevel"/>
    <w:tmpl w:val="D4148910"/>
    <w:lvl w:ilvl="0" w:tplc="4962AB76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A1CE6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75559D"/>
    <w:multiLevelType w:val="hybridMultilevel"/>
    <w:tmpl w:val="C3B46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A2FD8"/>
    <w:multiLevelType w:val="hybridMultilevel"/>
    <w:tmpl w:val="7FB816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413CE9"/>
    <w:multiLevelType w:val="hybridMultilevel"/>
    <w:tmpl w:val="AC1661B8"/>
    <w:lvl w:ilvl="0" w:tplc="25FCB75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B01C78"/>
    <w:multiLevelType w:val="hybridMultilevel"/>
    <w:tmpl w:val="201AEA1A"/>
    <w:lvl w:ilvl="0" w:tplc="8A902104">
      <w:start w:val="5"/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B11980"/>
    <w:multiLevelType w:val="hybridMultilevel"/>
    <w:tmpl w:val="C0ECA7C8"/>
    <w:lvl w:ilvl="0" w:tplc="3EA004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B28F8"/>
    <w:multiLevelType w:val="hybridMultilevel"/>
    <w:tmpl w:val="49EC45EA"/>
    <w:lvl w:ilvl="0" w:tplc="7588885A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inorBidi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DE0A27"/>
    <w:multiLevelType w:val="multilevel"/>
    <w:tmpl w:val="4A0E67F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6934D76"/>
    <w:multiLevelType w:val="hybridMultilevel"/>
    <w:tmpl w:val="1F4AC6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E18B3"/>
    <w:multiLevelType w:val="hybridMultilevel"/>
    <w:tmpl w:val="59F44F14"/>
    <w:lvl w:ilvl="0" w:tplc="171836FA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="Times New Roman"/>
        <w:b w:val="0"/>
        <w:sz w:val="22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70671"/>
    <w:multiLevelType w:val="hybridMultilevel"/>
    <w:tmpl w:val="8408C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D564C6"/>
    <w:multiLevelType w:val="multilevel"/>
    <w:tmpl w:val="27BC9EE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1A8430D"/>
    <w:multiLevelType w:val="hybridMultilevel"/>
    <w:tmpl w:val="C0ECA7C8"/>
    <w:lvl w:ilvl="0" w:tplc="3EA004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C6FCD"/>
    <w:multiLevelType w:val="multilevel"/>
    <w:tmpl w:val="86584D3A"/>
    <w:lvl w:ilvl="0">
      <w:start w:val="2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7" w15:restartNumberingAfterBreak="0">
    <w:nsid w:val="3A102EE6"/>
    <w:multiLevelType w:val="hybridMultilevel"/>
    <w:tmpl w:val="813A1678"/>
    <w:lvl w:ilvl="0" w:tplc="D4F68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1B5124"/>
    <w:multiLevelType w:val="hybridMultilevel"/>
    <w:tmpl w:val="E2E29594"/>
    <w:lvl w:ilvl="0" w:tplc="FAAADF54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b w:val="0"/>
        <w:bCs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E60C57"/>
    <w:multiLevelType w:val="hybridMultilevel"/>
    <w:tmpl w:val="26F26F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F4598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E1A47"/>
    <w:multiLevelType w:val="hybridMultilevel"/>
    <w:tmpl w:val="B394A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A6CCC"/>
    <w:multiLevelType w:val="hybridMultilevel"/>
    <w:tmpl w:val="5FDA8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17776"/>
    <w:multiLevelType w:val="hybridMultilevel"/>
    <w:tmpl w:val="8DB6092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3F56C2"/>
    <w:multiLevelType w:val="hybridMultilevel"/>
    <w:tmpl w:val="5C7C53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868D1"/>
    <w:multiLevelType w:val="hybridMultilevel"/>
    <w:tmpl w:val="D72EA00C"/>
    <w:lvl w:ilvl="0" w:tplc="93082F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75288"/>
    <w:multiLevelType w:val="hybridMultilevel"/>
    <w:tmpl w:val="F09E7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F341C"/>
    <w:multiLevelType w:val="hybridMultilevel"/>
    <w:tmpl w:val="91D8B02A"/>
    <w:lvl w:ilvl="0" w:tplc="DFD20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774D1"/>
    <w:multiLevelType w:val="multilevel"/>
    <w:tmpl w:val="A530B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D22F30"/>
    <w:multiLevelType w:val="hybridMultilevel"/>
    <w:tmpl w:val="7DD4D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F3A65"/>
    <w:multiLevelType w:val="hybridMultilevel"/>
    <w:tmpl w:val="4A52B0B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0"/>
  </w:num>
  <w:num w:numId="4">
    <w:abstractNumId w:val="19"/>
  </w:num>
  <w:num w:numId="5">
    <w:abstractNumId w:val="19"/>
  </w:num>
  <w:num w:numId="6">
    <w:abstractNumId w:val="19"/>
  </w:num>
  <w:num w:numId="7">
    <w:abstractNumId w:val="15"/>
  </w:num>
  <w:num w:numId="8">
    <w:abstractNumId w:val="19"/>
  </w:num>
  <w:num w:numId="9">
    <w:abstractNumId w:val="19"/>
  </w:num>
  <w:num w:numId="10">
    <w:abstractNumId w:val="19"/>
  </w:num>
  <w:num w:numId="11">
    <w:abstractNumId w:val="25"/>
  </w:num>
  <w:num w:numId="12">
    <w:abstractNumId w:val="30"/>
  </w:num>
  <w:num w:numId="13">
    <w:abstractNumId w:val="8"/>
  </w:num>
  <w:num w:numId="14">
    <w:abstractNumId w:val="15"/>
  </w:num>
  <w:num w:numId="15">
    <w:abstractNumId w:val="40"/>
  </w:num>
  <w:num w:numId="16">
    <w:abstractNumId w:val="11"/>
  </w:num>
  <w:num w:numId="17">
    <w:abstractNumId w:val="15"/>
  </w:num>
  <w:num w:numId="18">
    <w:abstractNumId w:val="15"/>
  </w:num>
  <w:num w:numId="19">
    <w:abstractNumId w:val="33"/>
  </w:num>
  <w:num w:numId="20">
    <w:abstractNumId w:val="15"/>
  </w:num>
  <w:num w:numId="21">
    <w:abstractNumId w:val="14"/>
  </w:num>
  <w:num w:numId="22">
    <w:abstractNumId w:val="9"/>
  </w:num>
  <w:num w:numId="23">
    <w:abstractNumId w:val="21"/>
  </w:num>
  <w:num w:numId="24">
    <w:abstractNumId w:val="37"/>
  </w:num>
  <w:num w:numId="25">
    <w:abstractNumId w:val="31"/>
  </w:num>
  <w:num w:numId="26">
    <w:abstractNumId w:val="12"/>
  </w:num>
  <w:num w:numId="27">
    <w:abstractNumId w:val="42"/>
  </w:num>
  <w:num w:numId="28">
    <w:abstractNumId w:val="20"/>
  </w:num>
  <w:num w:numId="29">
    <w:abstractNumId w:val="27"/>
  </w:num>
  <w:num w:numId="30">
    <w:abstractNumId w:val="7"/>
  </w:num>
  <w:num w:numId="31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095" w:hanging="708"/>
        </w:pPr>
        <w:rPr>
          <w:rFonts w:hAnsi="Arial Unicode MS"/>
          <w:b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27" w:hanging="92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27" w:hanging="92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87" w:hanging="128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87" w:hanging="128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647" w:hanging="16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47" w:hanging="1647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3">
    <w:abstractNumId w:val="45"/>
  </w:num>
  <w:num w:numId="34">
    <w:abstractNumId w:val="5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34"/>
  </w:num>
  <w:num w:numId="39">
    <w:abstractNumId w:val="19"/>
  </w:num>
  <w:num w:numId="40">
    <w:abstractNumId w:val="2"/>
  </w:num>
  <w:num w:numId="41">
    <w:abstractNumId w:val="3"/>
  </w:num>
  <w:num w:numId="42">
    <w:abstractNumId w:val="1"/>
  </w:num>
  <w:num w:numId="43">
    <w:abstractNumId w:val="32"/>
  </w:num>
  <w:num w:numId="4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16"/>
  </w:num>
  <w:num w:numId="47">
    <w:abstractNumId w:val="10"/>
  </w:num>
  <w:num w:numId="48">
    <w:abstractNumId w:val="17"/>
  </w:num>
  <w:num w:numId="49">
    <w:abstractNumId w:val="39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</w:num>
  <w:num w:numId="52">
    <w:abstractNumId w:val="38"/>
  </w:num>
  <w:num w:numId="53">
    <w:abstractNumId w:val="29"/>
  </w:num>
  <w:num w:numId="54">
    <w:abstractNumId w:val="4"/>
  </w:num>
  <w:num w:numId="55">
    <w:abstractNumId w:val="41"/>
  </w:num>
  <w:num w:numId="56">
    <w:abstractNumId w:val="4"/>
  </w:num>
  <w:num w:numId="5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22"/>
  </w:num>
  <w:num w:numId="59">
    <w:abstractNumId w:val="43"/>
  </w:num>
  <w:num w:numId="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5"/>
  </w:num>
  <w:num w:numId="62">
    <w:abstractNumId w:val="19"/>
  </w:num>
  <w:num w:numId="63">
    <w:abstractNumId w:val="19"/>
  </w:num>
  <w:num w:numId="64">
    <w:abstractNumId w:val="28"/>
  </w:num>
  <w:num w:numId="65">
    <w:abstractNumId w:val="1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6039"/>
    <w:rsid w:val="0001282C"/>
    <w:rsid w:val="000139AF"/>
    <w:rsid w:val="000144DD"/>
    <w:rsid w:val="00014F78"/>
    <w:rsid w:val="00017179"/>
    <w:rsid w:val="000223B8"/>
    <w:rsid w:val="00024C7C"/>
    <w:rsid w:val="00024E9B"/>
    <w:rsid w:val="00025847"/>
    <w:rsid w:val="00026217"/>
    <w:rsid w:val="00027BAD"/>
    <w:rsid w:val="00034C03"/>
    <w:rsid w:val="00035876"/>
    <w:rsid w:val="00037DBD"/>
    <w:rsid w:val="000463C7"/>
    <w:rsid w:val="000477B4"/>
    <w:rsid w:val="0005020B"/>
    <w:rsid w:val="000531DE"/>
    <w:rsid w:val="00055695"/>
    <w:rsid w:val="00055EDE"/>
    <w:rsid w:val="00057928"/>
    <w:rsid w:val="0005795E"/>
    <w:rsid w:val="00057E00"/>
    <w:rsid w:val="0006133B"/>
    <w:rsid w:val="000635EB"/>
    <w:rsid w:val="00065EE3"/>
    <w:rsid w:val="00072025"/>
    <w:rsid w:val="00073356"/>
    <w:rsid w:val="00077984"/>
    <w:rsid w:val="00081049"/>
    <w:rsid w:val="00082C45"/>
    <w:rsid w:val="0008325C"/>
    <w:rsid w:val="00084BFE"/>
    <w:rsid w:val="000852FB"/>
    <w:rsid w:val="000935D9"/>
    <w:rsid w:val="000A02A0"/>
    <w:rsid w:val="000A0D46"/>
    <w:rsid w:val="000B11CB"/>
    <w:rsid w:val="000B453E"/>
    <w:rsid w:val="000C2667"/>
    <w:rsid w:val="000C27B1"/>
    <w:rsid w:val="000C4900"/>
    <w:rsid w:val="000E1408"/>
    <w:rsid w:val="000E154D"/>
    <w:rsid w:val="000E27D3"/>
    <w:rsid w:val="000E492F"/>
    <w:rsid w:val="000E61D0"/>
    <w:rsid w:val="000F1329"/>
    <w:rsid w:val="000F638A"/>
    <w:rsid w:val="000F796D"/>
    <w:rsid w:val="00101450"/>
    <w:rsid w:val="00107451"/>
    <w:rsid w:val="00110067"/>
    <w:rsid w:val="0011300D"/>
    <w:rsid w:val="001141A8"/>
    <w:rsid w:val="00117F1E"/>
    <w:rsid w:val="0012014F"/>
    <w:rsid w:val="00121FE4"/>
    <w:rsid w:val="00123BF9"/>
    <w:rsid w:val="00132119"/>
    <w:rsid w:val="0013529C"/>
    <w:rsid w:val="0014137B"/>
    <w:rsid w:val="00153F89"/>
    <w:rsid w:val="0015439D"/>
    <w:rsid w:val="0015569C"/>
    <w:rsid w:val="0015634D"/>
    <w:rsid w:val="001563E2"/>
    <w:rsid w:val="0015680C"/>
    <w:rsid w:val="00157B29"/>
    <w:rsid w:val="00157D37"/>
    <w:rsid w:val="00162067"/>
    <w:rsid w:val="00170ECA"/>
    <w:rsid w:val="00171C1B"/>
    <w:rsid w:val="001845A7"/>
    <w:rsid w:val="00190D35"/>
    <w:rsid w:val="00194C99"/>
    <w:rsid w:val="001A1280"/>
    <w:rsid w:val="001A37B9"/>
    <w:rsid w:val="001A6214"/>
    <w:rsid w:val="001A6C06"/>
    <w:rsid w:val="001A76F4"/>
    <w:rsid w:val="001B2812"/>
    <w:rsid w:val="001B56F2"/>
    <w:rsid w:val="001C0E70"/>
    <w:rsid w:val="001C19AC"/>
    <w:rsid w:val="001C7CDF"/>
    <w:rsid w:val="001D2DC0"/>
    <w:rsid w:val="001D4995"/>
    <w:rsid w:val="001E0846"/>
    <w:rsid w:val="001E2CA9"/>
    <w:rsid w:val="001E3476"/>
    <w:rsid w:val="001E4536"/>
    <w:rsid w:val="001E78E2"/>
    <w:rsid w:val="001F0812"/>
    <w:rsid w:val="001F5273"/>
    <w:rsid w:val="001F67A8"/>
    <w:rsid w:val="001F67E6"/>
    <w:rsid w:val="00201965"/>
    <w:rsid w:val="00204308"/>
    <w:rsid w:val="00205F58"/>
    <w:rsid w:val="0020725C"/>
    <w:rsid w:val="00210AB4"/>
    <w:rsid w:val="00220044"/>
    <w:rsid w:val="00221F86"/>
    <w:rsid w:val="00222A29"/>
    <w:rsid w:val="002265A7"/>
    <w:rsid w:val="00227822"/>
    <w:rsid w:val="00234561"/>
    <w:rsid w:val="002347B4"/>
    <w:rsid w:val="00235056"/>
    <w:rsid w:val="00236A67"/>
    <w:rsid w:val="0023790B"/>
    <w:rsid w:val="00240BC5"/>
    <w:rsid w:val="00244F54"/>
    <w:rsid w:val="00246DD1"/>
    <w:rsid w:val="002517FF"/>
    <w:rsid w:val="00251A54"/>
    <w:rsid w:val="0025244C"/>
    <w:rsid w:val="002533EE"/>
    <w:rsid w:val="00253A0D"/>
    <w:rsid w:val="00254545"/>
    <w:rsid w:val="00264636"/>
    <w:rsid w:val="002657EC"/>
    <w:rsid w:val="00266C93"/>
    <w:rsid w:val="002672A2"/>
    <w:rsid w:val="002736EC"/>
    <w:rsid w:val="00286094"/>
    <w:rsid w:val="00286E07"/>
    <w:rsid w:val="002873C3"/>
    <w:rsid w:val="00287CFC"/>
    <w:rsid w:val="00290D0C"/>
    <w:rsid w:val="0029125D"/>
    <w:rsid w:val="002920CF"/>
    <w:rsid w:val="0029580D"/>
    <w:rsid w:val="00295B91"/>
    <w:rsid w:val="00295E54"/>
    <w:rsid w:val="00297B5B"/>
    <w:rsid w:val="002A05A1"/>
    <w:rsid w:val="002A5972"/>
    <w:rsid w:val="002A6779"/>
    <w:rsid w:val="002A6EF5"/>
    <w:rsid w:val="002B56F5"/>
    <w:rsid w:val="002C08C5"/>
    <w:rsid w:val="002C2144"/>
    <w:rsid w:val="002C5D06"/>
    <w:rsid w:val="002D19A9"/>
    <w:rsid w:val="002D1AC7"/>
    <w:rsid w:val="002D349B"/>
    <w:rsid w:val="002D7D37"/>
    <w:rsid w:val="002E1482"/>
    <w:rsid w:val="002E49BF"/>
    <w:rsid w:val="002E6944"/>
    <w:rsid w:val="002E698D"/>
    <w:rsid w:val="002E7BE6"/>
    <w:rsid w:val="002F0B16"/>
    <w:rsid w:val="002F3390"/>
    <w:rsid w:val="002F3D2B"/>
    <w:rsid w:val="002F55CA"/>
    <w:rsid w:val="002F5C4F"/>
    <w:rsid w:val="00302471"/>
    <w:rsid w:val="003039B5"/>
    <w:rsid w:val="00303CCD"/>
    <w:rsid w:val="00306542"/>
    <w:rsid w:val="00306C8E"/>
    <w:rsid w:val="00310E1A"/>
    <w:rsid w:val="00311FD0"/>
    <w:rsid w:val="0031421F"/>
    <w:rsid w:val="00314BCC"/>
    <w:rsid w:val="00315390"/>
    <w:rsid w:val="00315B28"/>
    <w:rsid w:val="0031646F"/>
    <w:rsid w:val="00317BC3"/>
    <w:rsid w:val="00327C79"/>
    <w:rsid w:val="00330854"/>
    <w:rsid w:val="0033149F"/>
    <w:rsid w:val="00333AE4"/>
    <w:rsid w:val="003361B8"/>
    <w:rsid w:val="0034481D"/>
    <w:rsid w:val="00344831"/>
    <w:rsid w:val="003476F3"/>
    <w:rsid w:val="00347BE4"/>
    <w:rsid w:val="003503B9"/>
    <w:rsid w:val="00354823"/>
    <w:rsid w:val="00354E25"/>
    <w:rsid w:val="00361464"/>
    <w:rsid w:val="003618BD"/>
    <w:rsid w:val="0036250B"/>
    <w:rsid w:val="00363E7E"/>
    <w:rsid w:val="0036581C"/>
    <w:rsid w:val="00367392"/>
    <w:rsid w:val="00371A24"/>
    <w:rsid w:val="003731EC"/>
    <w:rsid w:val="00373803"/>
    <w:rsid w:val="003748AC"/>
    <w:rsid w:val="00374EF8"/>
    <w:rsid w:val="0037531D"/>
    <w:rsid w:val="003761AE"/>
    <w:rsid w:val="0037797E"/>
    <w:rsid w:val="00381F22"/>
    <w:rsid w:val="003847D0"/>
    <w:rsid w:val="003860CE"/>
    <w:rsid w:val="00386EFA"/>
    <w:rsid w:val="0038729F"/>
    <w:rsid w:val="0039169F"/>
    <w:rsid w:val="003932BE"/>
    <w:rsid w:val="00394423"/>
    <w:rsid w:val="00395E7C"/>
    <w:rsid w:val="00396B80"/>
    <w:rsid w:val="003A3508"/>
    <w:rsid w:val="003A367C"/>
    <w:rsid w:val="003B1E13"/>
    <w:rsid w:val="003B606C"/>
    <w:rsid w:val="003B71B4"/>
    <w:rsid w:val="003C10BA"/>
    <w:rsid w:val="003C1DD9"/>
    <w:rsid w:val="003C2931"/>
    <w:rsid w:val="003C3F84"/>
    <w:rsid w:val="003C68C7"/>
    <w:rsid w:val="003C732C"/>
    <w:rsid w:val="003D00BA"/>
    <w:rsid w:val="003D4CC7"/>
    <w:rsid w:val="003E3674"/>
    <w:rsid w:val="003E4375"/>
    <w:rsid w:val="003E7FA1"/>
    <w:rsid w:val="003F0E8E"/>
    <w:rsid w:val="003F21BD"/>
    <w:rsid w:val="003F23FC"/>
    <w:rsid w:val="003F54E1"/>
    <w:rsid w:val="003F62CC"/>
    <w:rsid w:val="004066DD"/>
    <w:rsid w:val="004100C7"/>
    <w:rsid w:val="00412282"/>
    <w:rsid w:val="00423A00"/>
    <w:rsid w:val="00424132"/>
    <w:rsid w:val="00424AEA"/>
    <w:rsid w:val="0042572C"/>
    <w:rsid w:val="00430BDE"/>
    <w:rsid w:val="00431976"/>
    <w:rsid w:val="0043568F"/>
    <w:rsid w:val="00435F86"/>
    <w:rsid w:val="00437326"/>
    <w:rsid w:val="0044213F"/>
    <w:rsid w:val="004443EA"/>
    <w:rsid w:val="004467C3"/>
    <w:rsid w:val="004521B0"/>
    <w:rsid w:val="00452C08"/>
    <w:rsid w:val="00454810"/>
    <w:rsid w:val="0045596B"/>
    <w:rsid w:val="00456F98"/>
    <w:rsid w:val="00462F45"/>
    <w:rsid w:val="004675D9"/>
    <w:rsid w:val="00472E76"/>
    <w:rsid w:val="00475BA2"/>
    <w:rsid w:val="004803F1"/>
    <w:rsid w:val="0048139C"/>
    <w:rsid w:val="00481FA9"/>
    <w:rsid w:val="00482A00"/>
    <w:rsid w:val="0048728A"/>
    <w:rsid w:val="0048763D"/>
    <w:rsid w:val="004A2D2B"/>
    <w:rsid w:val="004B2EF5"/>
    <w:rsid w:val="004B6AF5"/>
    <w:rsid w:val="004B7D7D"/>
    <w:rsid w:val="004C5D9B"/>
    <w:rsid w:val="004C755A"/>
    <w:rsid w:val="004D0CFD"/>
    <w:rsid w:val="004D7CEB"/>
    <w:rsid w:val="004E0CC0"/>
    <w:rsid w:val="004E1360"/>
    <w:rsid w:val="004E2CF1"/>
    <w:rsid w:val="004E3661"/>
    <w:rsid w:val="004F499C"/>
    <w:rsid w:val="004F5BBC"/>
    <w:rsid w:val="004F5CA2"/>
    <w:rsid w:val="004F6FBF"/>
    <w:rsid w:val="004F71E6"/>
    <w:rsid w:val="004F78F5"/>
    <w:rsid w:val="00512B82"/>
    <w:rsid w:val="00517D54"/>
    <w:rsid w:val="00521B64"/>
    <w:rsid w:val="00523A86"/>
    <w:rsid w:val="00531F5E"/>
    <w:rsid w:val="0053245F"/>
    <w:rsid w:val="00535999"/>
    <w:rsid w:val="00541C1A"/>
    <w:rsid w:val="005424E6"/>
    <w:rsid w:val="00543A2E"/>
    <w:rsid w:val="0055106B"/>
    <w:rsid w:val="00552DBC"/>
    <w:rsid w:val="0055331A"/>
    <w:rsid w:val="00553761"/>
    <w:rsid w:val="0055402B"/>
    <w:rsid w:val="00564031"/>
    <w:rsid w:val="00565399"/>
    <w:rsid w:val="00570F8B"/>
    <w:rsid w:val="005726C7"/>
    <w:rsid w:val="00580DB0"/>
    <w:rsid w:val="00586002"/>
    <w:rsid w:val="0059006F"/>
    <w:rsid w:val="00591868"/>
    <w:rsid w:val="005924E7"/>
    <w:rsid w:val="00592724"/>
    <w:rsid w:val="0059344D"/>
    <w:rsid w:val="005A3697"/>
    <w:rsid w:val="005A3D48"/>
    <w:rsid w:val="005A62E6"/>
    <w:rsid w:val="005B20DB"/>
    <w:rsid w:val="005C0FD4"/>
    <w:rsid w:val="005C171D"/>
    <w:rsid w:val="005C6282"/>
    <w:rsid w:val="005C7713"/>
    <w:rsid w:val="005D1133"/>
    <w:rsid w:val="005D2216"/>
    <w:rsid w:val="005D26C1"/>
    <w:rsid w:val="005D42F3"/>
    <w:rsid w:val="005D4EA7"/>
    <w:rsid w:val="005D772D"/>
    <w:rsid w:val="005E2D45"/>
    <w:rsid w:val="005E3A5A"/>
    <w:rsid w:val="005E479F"/>
    <w:rsid w:val="005E48C5"/>
    <w:rsid w:val="005E51C7"/>
    <w:rsid w:val="005F1891"/>
    <w:rsid w:val="005F3FEE"/>
    <w:rsid w:val="005F5865"/>
    <w:rsid w:val="005F7E36"/>
    <w:rsid w:val="00603BC9"/>
    <w:rsid w:val="00603FF1"/>
    <w:rsid w:val="00614338"/>
    <w:rsid w:val="006221C6"/>
    <w:rsid w:val="00624233"/>
    <w:rsid w:val="0062440E"/>
    <w:rsid w:val="00625AC4"/>
    <w:rsid w:val="00632A95"/>
    <w:rsid w:val="00634A41"/>
    <w:rsid w:val="006371AA"/>
    <w:rsid w:val="00640BB1"/>
    <w:rsid w:val="006416FA"/>
    <w:rsid w:val="00641A76"/>
    <w:rsid w:val="006421B9"/>
    <w:rsid w:val="00646C84"/>
    <w:rsid w:val="00657D2D"/>
    <w:rsid w:val="006720F1"/>
    <w:rsid w:val="00673AE7"/>
    <w:rsid w:val="0067783B"/>
    <w:rsid w:val="006779EC"/>
    <w:rsid w:val="006804D5"/>
    <w:rsid w:val="00684963"/>
    <w:rsid w:val="00685A49"/>
    <w:rsid w:val="00685EC3"/>
    <w:rsid w:val="00686E18"/>
    <w:rsid w:val="00690771"/>
    <w:rsid w:val="00692852"/>
    <w:rsid w:val="006947F2"/>
    <w:rsid w:val="00697846"/>
    <w:rsid w:val="006A0146"/>
    <w:rsid w:val="006A015F"/>
    <w:rsid w:val="006A2385"/>
    <w:rsid w:val="006A2680"/>
    <w:rsid w:val="006A270A"/>
    <w:rsid w:val="006B0287"/>
    <w:rsid w:val="006B1631"/>
    <w:rsid w:val="006B4476"/>
    <w:rsid w:val="006B5927"/>
    <w:rsid w:val="006B6034"/>
    <w:rsid w:val="006C20D5"/>
    <w:rsid w:val="006C4FF9"/>
    <w:rsid w:val="006C7FA2"/>
    <w:rsid w:val="006D5F8C"/>
    <w:rsid w:val="006E06BA"/>
    <w:rsid w:val="006E25B5"/>
    <w:rsid w:val="006E2EC2"/>
    <w:rsid w:val="006E6793"/>
    <w:rsid w:val="006E68BB"/>
    <w:rsid w:val="006F2B52"/>
    <w:rsid w:val="006F3B91"/>
    <w:rsid w:val="006F48C4"/>
    <w:rsid w:val="006F5512"/>
    <w:rsid w:val="006F67B2"/>
    <w:rsid w:val="006F7830"/>
    <w:rsid w:val="0070004C"/>
    <w:rsid w:val="0070127A"/>
    <w:rsid w:val="00702F16"/>
    <w:rsid w:val="00702F92"/>
    <w:rsid w:val="00710E8B"/>
    <w:rsid w:val="0071120E"/>
    <w:rsid w:val="007225B2"/>
    <w:rsid w:val="00723C34"/>
    <w:rsid w:val="007267C3"/>
    <w:rsid w:val="00726F56"/>
    <w:rsid w:val="0073007F"/>
    <w:rsid w:val="007303E9"/>
    <w:rsid w:val="007344DF"/>
    <w:rsid w:val="00736F0A"/>
    <w:rsid w:val="007373D4"/>
    <w:rsid w:val="00741BDC"/>
    <w:rsid w:val="0074256A"/>
    <w:rsid w:val="007503FA"/>
    <w:rsid w:val="007638E7"/>
    <w:rsid w:val="00763934"/>
    <w:rsid w:val="00763C82"/>
    <w:rsid w:val="007647D2"/>
    <w:rsid w:val="00765E80"/>
    <w:rsid w:val="0077022D"/>
    <w:rsid w:val="00770D2B"/>
    <w:rsid w:val="0077598C"/>
    <w:rsid w:val="0078617E"/>
    <w:rsid w:val="007869FB"/>
    <w:rsid w:val="00787497"/>
    <w:rsid w:val="00792C97"/>
    <w:rsid w:val="00792CD3"/>
    <w:rsid w:val="00796B43"/>
    <w:rsid w:val="00797CED"/>
    <w:rsid w:val="007A08DE"/>
    <w:rsid w:val="007A3E92"/>
    <w:rsid w:val="007A500C"/>
    <w:rsid w:val="007A5ACA"/>
    <w:rsid w:val="007A6263"/>
    <w:rsid w:val="007A75E2"/>
    <w:rsid w:val="007B3C1C"/>
    <w:rsid w:val="007B67C4"/>
    <w:rsid w:val="007B7B49"/>
    <w:rsid w:val="007C0C9B"/>
    <w:rsid w:val="007C108F"/>
    <w:rsid w:val="007C4974"/>
    <w:rsid w:val="007C7970"/>
    <w:rsid w:val="007C7F3C"/>
    <w:rsid w:val="007D1ECA"/>
    <w:rsid w:val="007D383B"/>
    <w:rsid w:val="007D5763"/>
    <w:rsid w:val="007E1440"/>
    <w:rsid w:val="007E16C7"/>
    <w:rsid w:val="007E266A"/>
    <w:rsid w:val="007E4AEE"/>
    <w:rsid w:val="007F28DF"/>
    <w:rsid w:val="007F2A1F"/>
    <w:rsid w:val="007F3C08"/>
    <w:rsid w:val="007F4CB3"/>
    <w:rsid w:val="0081027F"/>
    <w:rsid w:val="00811EA7"/>
    <w:rsid w:val="008141BB"/>
    <w:rsid w:val="00821C4E"/>
    <w:rsid w:val="008273A4"/>
    <w:rsid w:val="00840B51"/>
    <w:rsid w:val="00840D1E"/>
    <w:rsid w:val="00841D49"/>
    <w:rsid w:val="008422E7"/>
    <w:rsid w:val="008430FF"/>
    <w:rsid w:val="00844FF8"/>
    <w:rsid w:val="00850C57"/>
    <w:rsid w:val="008530E1"/>
    <w:rsid w:val="00856C18"/>
    <w:rsid w:val="008624D5"/>
    <w:rsid w:val="00867743"/>
    <w:rsid w:val="008705E5"/>
    <w:rsid w:val="00870A0C"/>
    <w:rsid w:val="00870A34"/>
    <w:rsid w:val="008841FE"/>
    <w:rsid w:val="00885132"/>
    <w:rsid w:val="00891A13"/>
    <w:rsid w:val="008A0883"/>
    <w:rsid w:val="008A732B"/>
    <w:rsid w:val="008B1EF6"/>
    <w:rsid w:val="008B3B2F"/>
    <w:rsid w:val="008B40F4"/>
    <w:rsid w:val="008B6259"/>
    <w:rsid w:val="008B67F9"/>
    <w:rsid w:val="008C17B3"/>
    <w:rsid w:val="008C2C5C"/>
    <w:rsid w:val="008C6F17"/>
    <w:rsid w:val="008D51FA"/>
    <w:rsid w:val="008D566D"/>
    <w:rsid w:val="008D735D"/>
    <w:rsid w:val="008E4C94"/>
    <w:rsid w:val="008E5FBE"/>
    <w:rsid w:val="008E6760"/>
    <w:rsid w:val="008F205A"/>
    <w:rsid w:val="008F22E2"/>
    <w:rsid w:val="009022D6"/>
    <w:rsid w:val="00905585"/>
    <w:rsid w:val="00906F2C"/>
    <w:rsid w:val="009106A7"/>
    <w:rsid w:val="00911D29"/>
    <w:rsid w:val="00911E42"/>
    <w:rsid w:val="00914AAB"/>
    <w:rsid w:val="0091577B"/>
    <w:rsid w:val="009223AD"/>
    <w:rsid w:val="00927CEC"/>
    <w:rsid w:val="00934317"/>
    <w:rsid w:val="00934AF2"/>
    <w:rsid w:val="00937B6A"/>
    <w:rsid w:val="00940F5F"/>
    <w:rsid w:val="00951893"/>
    <w:rsid w:val="00951D22"/>
    <w:rsid w:val="00955572"/>
    <w:rsid w:val="00962381"/>
    <w:rsid w:val="009628E1"/>
    <w:rsid w:val="009649AE"/>
    <w:rsid w:val="009719B6"/>
    <w:rsid w:val="00972751"/>
    <w:rsid w:val="00975C8A"/>
    <w:rsid w:val="009761E0"/>
    <w:rsid w:val="00976CDC"/>
    <w:rsid w:val="00977EC5"/>
    <w:rsid w:val="00980E59"/>
    <w:rsid w:val="00981D2E"/>
    <w:rsid w:val="009854ED"/>
    <w:rsid w:val="009868AA"/>
    <w:rsid w:val="00991BBA"/>
    <w:rsid w:val="00996314"/>
    <w:rsid w:val="009A563C"/>
    <w:rsid w:val="009A6898"/>
    <w:rsid w:val="009B00FE"/>
    <w:rsid w:val="009B061E"/>
    <w:rsid w:val="009B0BE9"/>
    <w:rsid w:val="009B3671"/>
    <w:rsid w:val="009B5796"/>
    <w:rsid w:val="009B5983"/>
    <w:rsid w:val="009B7BEF"/>
    <w:rsid w:val="009C0AE7"/>
    <w:rsid w:val="009C63C8"/>
    <w:rsid w:val="009D0B7A"/>
    <w:rsid w:val="009D0C7F"/>
    <w:rsid w:val="009D1F7F"/>
    <w:rsid w:val="009D1FE5"/>
    <w:rsid w:val="009D3310"/>
    <w:rsid w:val="009D4E43"/>
    <w:rsid w:val="009E254D"/>
    <w:rsid w:val="009E3E54"/>
    <w:rsid w:val="009E6278"/>
    <w:rsid w:val="009E66B5"/>
    <w:rsid w:val="009F1DFF"/>
    <w:rsid w:val="009F26F0"/>
    <w:rsid w:val="009F38F8"/>
    <w:rsid w:val="009F4815"/>
    <w:rsid w:val="009F706D"/>
    <w:rsid w:val="00A028CB"/>
    <w:rsid w:val="00A06EFA"/>
    <w:rsid w:val="00A07376"/>
    <w:rsid w:val="00A076CC"/>
    <w:rsid w:val="00A15AD9"/>
    <w:rsid w:val="00A16451"/>
    <w:rsid w:val="00A17CDB"/>
    <w:rsid w:val="00A2122A"/>
    <w:rsid w:val="00A24A44"/>
    <w:rsid w:val="00A345D8"/>
    <w:rsid w:val="00A34DAB"/>
    <w:rsid w:val="00A36714"/>
    <w:rsid w:val="00A36EB1"/>
    <w:rsid w:val="00A43DFE"/>
    <w:rsid w:val="00A4615F"/>
    <w:rsid w:val="00A539BE"/>
    <w:rsid w:val="00A53AB8"/>
    <w:rsid w:val="00A54108"/>
    <w:rsid w:val="00A559A7"/>
    <w:rsid w:val="00A564D4"/>
    <w:rsid w:val="00A60346"/>
    <w:rsid w:val="00A62412"/>
    <w:rsid w:val="00A63EA7"/>
    <w:rsid w:val="00A64AC2"/>
    <w:rsid w:val="00A66108"/>
    <w:rsid w:val="00A7011B"/>
    <w:rsid w:val="00A702AC"/>
    <w:rsid w:val="00A70D3E"/>
    <w:rsid w:val="00A75C5C"/>
    <w:rsid w:val="00A7769C"/>
    <w:rsid w:val="00A808B1"/>
    <w:rsid w:val="00A8159B"/>
    <w:rsid w:val="00A8282E"/>
    <w:rsid w:val="00A849F4"/>
    <w:rsid w:val="00A85169"/>
    <w:rsid w:val="00A855B7"/>
    <w:rsid w:val="00A862C4"/>
    <w:rsid w:val="00A90594"/>
    <w:rsid w:val="00A907F4"/>
    <w:rsid w:val="00A907FC"/>
    <w:rsid w:val="00A91EC6"/>
    <w:rsid w:val="00AA00A0"/>
    <w:rsid w:val="00AA2A98"/>
    <w:rsid w:val="00AA31BD"/>
    <w:rsid w:val="00AA378C"/>
    <w:rsid w:val="00AA5394"/>
    <w:rsid w:val="00AA6161"/>
    <w:rsid w:val="00AB0077"/>
    <w:rsid w:val="00AB05BC"/>
    <w:rsid w:val="00AB2031"/>
    <w:rsid w:val="00AB5025"/>
    <w:rsid w:val="00AB78FA"/>
    <w:rsid w:val="00AB7AED"/>
    <w:rsid w:val="00AC142A"/>
    <w:rsid w:val="00AC39BC"/>
    <w:rsid w:val="00AC5B32"/>
    <w:rsid w:val="00AD2FC2"/>
    <w:rsid w:val="00AD5CC4"/>
    <w:rsid w:val="00AE1A7E"/>
    <w:rsid w:val="00AE23E2"/>
    <w:rsid w:val="00AE45F7"/>
    <w:rsid w:val="00AE4AA7"/>
    <w:rsid w:val="00AE62E3"/>
    <w:rsid w:val="00AF0344"/>
    <w:rsid w:val="00AF31A5"/>
    <w:rsid w:val="00AF5DCD"/>
    <w:rsid w:val="00AF6EFD"/>
    <w:rsid w:val="00B034B4"/>
    <w:rsid w:val="00B0706A"/>
    <w:rsid w:val="00B10DDF"/>
    <w:rsid w:val="00B23107"/>
    <w:rsid w:val="00B2435D"/>
    <w:rsid w:val="00B24E1D"/>
    <w:rsid w:val="00B25860"/>
    <w:rsid w:val="00B2637C"/>
    <w:rsid w:val="00B26D42"/>
    <w:rsid w:val="00B27193"/>
    <w:rsid w:val="00B27A24"/>
    <w:rsid w:val="00B3047C"/>
    <w:rsid w:val="00B30F0D"/>
    <w:rsid w:val="00B3150D"/>
    <w:rsid w:val="00B32D87"/>
    <w:rsid w:val="00B37D20"/>
    <w:rsid w:val="00B4089C"/>
    <w:rsid w:val="00B47250"/>
    <w:rsid w:val="00B563C5"/>
    <w:rsid w:val="00B61A82"/>
    <w:rsid w:val="00B6201E"/>
    <w:rsid w:val="00B626A9"/>
    <w:rsid w:val="00B758FF"/>
    <w:rsid w:val="00B76500"/>
    <w:rsid w:val="00B86313"/>
    <w:rsid w:val="00B87899"/>
    <w:rsid w:val="00B920EE"/>
    <w:rsid w:val="00B92B08"/>
    <w:rsid w:val="00B947AA"/>
    <w:rsid w:val="00BA1596"/>
    <w:rsid w:val="00BA4FC8"/>
    <w:rsid w:val="00BA7A31"/>
    <w:rsid w:val="00BB3A05"/>
    <w:rsid w:val="00BC6E42"/>
    <w:rsid w:val="00BD2BFD"/>
    <w:rsid w:val="00BD52F2"/>
    <w:rsid w:val="00BE0E51"/>
    <w:rsid w:val="00BE38A1"/>
    <w:rsid w:val="00BE4F22"/>
    <w:rsid w:val="00BE5F88"/>
    <w:rsid w:val="00BE6AFE"/>
    <w:rsid w:val="00BE7CB5"/>
    <w:rsid w:val="00BF4AFF"/>
    <w:rsid w:val="00BF54C9"/>
    <w:rsid w:val="00C02A4B"/>
    <w:rsid w:val="00C03D43"/>
    <w:rsid w:val="00C04145"/>
    <w:rsid w:val="00C046FD"/>
    <w:rsid w:val="00C062EA"/>
    <w:rsid w:val="00C10720"/>
    <w:rsid w:val="00C12CCB"/>
    <w:rsid w:val="00C2492E"/>
    <w:rsid w:val="00C31048"/>
    <w:rsid w:val="00C32719"/>
    <w:rsid w:val="00C333E3"/>
    <w:rsid w:val="00C3391F"/>
    <w:rsid w:val="00C33DE8"/>
    <w:rsid w:val="00C34F70"/>
    <w:rsid w:val="00C406C3"/>
    <w:rsid w:val="00C415EB"/>
    <w:rsid w:val="00C42942"/>
    <w:rsid w:val="00C42CD5"/>
    <w:rsid w:val="00C508C8"/>
    <w:rsid w:val="00C50AD7"/>
    <w:rsid w:val="00C52E33"/>
    <w:rsid w:val="00C52E71"/>
    <w:rsid w:val="00C61E7F"/>
    <w:rsid w:val="00C62B6B"/>
    <w:rsid w:val="00C7022C"/>
    <w:rsid w:val="00C705F5"/>
    <w:rsid w:val="00C70CB1"/>
    <w:rsid w:val="00C831AB"/>
    <w:rsid w:val="00C85260"/>
    <w:rsid w:val="00C90BC9"/>
    <w:rsid w:val="00C93E30"/>
    <w:rsid w:val="00C95872"/>
    <w:rsid w:val="00CA0E5C"/>
    <w:rsid w:val="00CA1A25"/>
    <w:rsid w:val="00CA4018"/>
    <w:rsid w:val="00CA5C4C"/>
    <w:rsid w:val="00CA69F1"/>
    <w:rsid w:val="00CA753C"/>
    <w:rsid w:val="00CB5030"/>
    <w:rsid w:val="00CB6592"/>
    <w:rsid w:val="00CC101E"/>
    <w:rsid w:val="00CC129F"/>
    <w:rsid w:val="00CC6E81"/>
    <w:rsid w:val="00CD5461"/>
    <w:rsid w:val="00CD5ED2"/>
    <w:rsid w:val="00CE1BB3"/>
    <w:rsid w:val="00CE3FB5"/>
    <w:rsid w:val="00CE4EBE"/>
    <w:rsid w:val="00CE6C4E"/>
    <w:rsid w:val="00CF1523"/>
    <w:rsid w:val="00CF1E57"/>
    <w:rsid w:val="00CF7667"/>
    <w:rsid w:val="00D0058D"/>
    <w:rsid w:val="00D03506"/>
    <w:rsid w:val="00D04793"/>
    <w:rsid w:val="00D04D59"/>
    <w:rsid w:val="00D0585D"/>
    <w:rsid w:val="00D07879"/>
    <w:rsid w:val="00D163A5"/>
    <w:rsid w:val="00D2184F"/>
    <w:rsid w:val="00D22FC6"/>
    <w:rsid w:val="00D27DB8"/>
    <w:rsid w:val="00D34461"/>
    <w:rsid w:val="00D365F1"/>
    <w:rsid w:val="00D36AFB"/>
    <w:rsid w:val="00D37E0C"/>
    <w:rsid w:val="00D37EA8"/>
    <w:rsid w:val="00D419F9"/>
    <w:rsid w:val="00D52BE6"/>
    <w:rsid w:val="00D52E45"/>
    <w:rsid w:val="00D54510"/>
    <w:rsid w:val="00D55808"/>
    <w:rsid w:val="00D570E3"/>
    <w:rsid w:val="00D6424A"/>
    <w:rsid w:val="00D6535B"/>
    <w:rsid w:val="00D711D4"/>
    <w:rsid w:val="00D71817"/>
    <w:rsid w:val="00D7226F"/>
    <w:rsid w:val="00D72F92"/>
    <w:rsid w:val="00D73857"/>
    <w:rsid w:val="00D74226"/>
    <w:rsid w:val="00D82964"/>
    <w:rsid w:val="00D83F67"/>
    <w:rsid w:val="00D93833"/>
    <w:rsid w:val="00D9461D"/>
    <w:rsid w:val="00D94A81"/>
    <w:rsid w:val="00D96447"/>
    <w:rsid w:val="00DA093A"/>
    <w:rsid w:val="00DA4A4E"/>
    <w:rsid w:val="00DA5AD5"/>
    <w:rsid w:val="00DB5328"/>
    <w:rsid w:val="00DB6091"/>
    <w:rsid w:val="00DB7320"/>
    <w:rsid w:val="00DC6706"/>
    <w:rsid w:val="00DD2EE6"/>
    <w:rsid w:val="00DD5AB1"/>
    <w:rsid w:val="00DD6BC0"/>
    <w:rsid w:val="00DD7F20"/>
    <w:rsid w:val="00DD7FE5"/>
    <w:rsid w:val="00DE0707"/>
    <w:rsid w:val="00DE1AC7"/>
    <w:rsid w:val="00DE2791"/>
    <w:rsid w:val="00DE7E90"/>
    <w:rsid w:val="00DF250E"/>
    <w:rsid w:val="00DF2817"/>
    <w:rsid w:val="00E001A6"/>
    <w:rsid w:val="00E00D44"/>
    <w:rsid w:val="00E02C02"/>
    <w:rsid w:val="00E03ECA"/>
    <w:rsid w:val="00E205A2"/>
    <w:rsid w:val="00E21376"/>
    <w:rsid w:val="00E236D1"/>
    <w:rsid w:val="00E27AF0"/>
    <w:rsid w:val="00E3221A"/>
    <w:rsid w:val="00E340C7"/>
    <w:rsid w:val="00E35032"/>
    <w:rsid w:val="00E35513"/>
    <w:rsid w:val="00E36D9A"/>
    <w:rsid w:val="00E37801"/>
    <w:rsid w:val="00E409BC"/>
    <w:rsid w:val="00E4461C"/>
    <w:rsid w:val="00E46543"/>
    <w:rsid w:val="00E474C2"/>
    <w:rsid w:val="00E53DD1"/>
    <w:rsid w:val="00E56521"/>
    <w:rsid w:val="00E60C6B"/>
    <w:rsid w:val="00E617A7"/>
    <w:rsid w:val="00E66168"/>
    <w:rsid w:val="00E67D0E"/>
    <w:rsid w:val="00E7095F"/>
    <w:rsid w:val="00E77125"/>
    <w:rsid w:val="00E801B5"/>
    <w:rsid w:val="00E81E96"/>
    <w:rsid w:val="00E92D50"/>
    <w:rsid w:val="00E93639"/>
    <w:rsid w:val="00E95DDE"/>
    <w:rsid w:val="00EA07C1"/>
    <w:rsid w:val="00EA2FE0"/>
    <w:rsid w:val="00EA5734"/>
    <w:rsid w:val="00EA65E8"/>
    <w:rsid w:val="00EB11AE"/>
    <w:rsid w:val="00EB59C5"/>
    <w:rsid w:val="00EB60CC"/>
    <w:rsid w:val="00EB6D72"/>
    <w:rsid w:val="00EC4145"/>
    <w:rsid w:val="00EC5A41"/>
    <w:rsid w:val="00ED0AA2"/>
    <w:rsid w:val="00ED0BAF"/>
    <w:rsid w:val="00ED19B3"/>
    <w:rsid w:val="00ED4480"/>
    <w:rsid w:val="00ED48A1"/>
    <w:rsid w:val="00ED6EEE"/>
    <w:rsid w:val="00ED7C84"/>
    <w:rsid w:val="00EE3380"/>
    <w:rsid w:val="00EE5CC2"/>
    <w:rsid w:val="00EE5FC4"/>
    <w:rsid w:val="00EE6F3D"/>
    <w:rsid w:val="00EE7231"/>
    <w:rsid w:val="00EE75DD"/>
    <w:rsid w:val="00EF21E0"/>
    <w:rsid w:val="00EF55A7"/>
    <w:rsid w:val="00EF64FE"/>
    <w:rsid w:val="00EF6DBD"/>
    <w:rsid w:val="00EF7017"/>
    <w:rsid w:val="00EF7E04"/>
    <w:rsid w:val="00F002CE"/>
    <w:rsid w:val="00F0240E"/>
    <w:rsid w:val="00F04695"/>
    <w:rsid w:val="00F05EA9"/>
    <w:rsid w:val="00F06CD5"/>
    <w:rsid w:val="00F225FA"/>
    <w:rsid w:val="00F23B92"/>
    <w:rsid w:val="00F23C76"/>
    <w:rsid w:val="00F24417"/>
    <w:rsid w:val="00F2495F"/>
    <w:rsid w:val="00F25EFB"/>
    <w:rsid w:val="00F26BED"/>
    <w:rsid w:val="00F30797"/>
    <w:rsid w:val="00F36099"/>
    <w:rsid w:val="00F41026"/>
    <w:rsid w:val="00F42DA7"/>
    <w:rsid w:val="00F44065"/>
    <w:rsid w:val="00F45068"/>
    <w:rsid w:val="00F4649E"/>
    <w:rsid w:val="00F475CA"/>
    <w:rsid w:val="00F50309"/>
    <w:rsid w:val="00F55D3A"/>
    <w:rsid w:val="00F60148"/>
    <w:rsid w:val="00F6113C"/>
    <w:rsid w:val="00F64A25"/>
    <w:rsid w:val="00F7054F"/>
    <w:rsid w:val="00F72E0A"/>
    <w:rsid w:val="00F74040"/>
    <w:rsid w:val="00F74288"/>
    <w:rsid w:val="00F75F48"/>
    <w:rsid w:val="00F76FFC"/>
    <w:rsid w:val="00F862BE"/>
    <w:rsid w:val="00F87A50"/>
    <w:rsid w:val="00F90D24"/>
    <w:rsid w:val="00F918F9"/>
    <w:rsid w:val="00F91AF8"/>
    <w:rsid w:val="00F94D78"/>
    <w:rsid w:val="00F97B2C"/>
    <w:rsid w:val="00FA0170"/>
    <w:rsid w:val="00FA0A0B"/>
    <w:rsid w:val="00FA28E2"/>
    <w:rsid w:val="00FA435E"/>
    <w:rsid w:val="00FA4FE4"/>
    <w:rsid w:val="00FA5823"/>
    <w:rsid w:val="00FB427B"/>
    <w:rsid w:val="00FB4975"/>
    <w:rsid w:val="00FB4A6D"/>
    <w:rsid w:val="00FB60B0"/>
    <w:rsid w:val="00FC6017"/>
    <w:rsid w:val="00FC6D0C"/>
    <w:rsid w:val="00FD0173"/>
    <w:rsid w:val="00FD4AC1"/>
    <w:rsid w:val="00FD4C02"/>
    <w:rsid w:val="00FD5287"/>
    <w:rsid w:val="00FE5DA2"/>
    <w:rsid w:val="00FE61D2"/>
    <w:rsid w:val="00FF332D"/>
    <w:rsid w:val="00FF3869"/>
    <w:rsid w:val="00FF3C53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4E01C7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  <w:rPr>
      <w:noProof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4467C3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CF1523"/>
    <w:pPr>
      <w:numPr>
        <w:ilvl w:val="1"/>
        <w:numId w:val="4"/>
      </w:numPr>
      <w:spacing w:after="120" w:line="276" w:lineRule="auto"/>
    </w:pPr>
    <w:rPr>
      <w:rFonts w:asciiTheme="majorHAnsi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467C3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2873C3"/>
    <w:pPr>
      <w:spacing w:after="0" w:line="240" w:lineRule="auto"/>
      <w:jc w:val="both"/>
    </w:pPr>
    <w:rPr>
      <w:rFonts w:ascii="Garamond" w:eastAsia="Times New Roman" w:hAnsi="Garamond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3C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73C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D0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1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173"/>
    <w:rPr>
      <w:b/>
      <w:bCs/>
      <w:noProof/>
      <w:sz w:val="20"/>
      <w:szCs w:val="20"/>
    </w:rPr>
  </w:style>
  <w:style w:type="character" w:customStyle="1" w:styleId="dn">
    <w:name w:val="Žádný"/>
    <w:rsid w:val="00A7769C"/>
  </w:style>
  <w:style w:type="numbering" w:customStyle="1" w:styleId="Importovanstyl2">
    <w:name w:val="Importovaný styl 2"/>
    <w:rsid w:val="009D0C7F"/>
    <w:pPr>
      <w:numPr>
        <w:numId w:val="30"/>
      </w:numPr>
    </w:pPr>
  </w:style>
  <w:style w:type="paragraph" w:customStyle="1" w:styleId="Heading4">
    <w:name w:val="Heading #4"/>
    <w:rsid w:val="009D0C7F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24" w:lineRule="exact"/>
      <w:jc w:val="both"/>
      <w:outlineLvl w:val="3"/>
    </w:pPr>
    <w:rPr>
      <w:rFonts w:ascii="Arial" w:eastAsia="Arial" w:hAnsi="Arial" w:cs="Arial"/>
      <w:b/>
      <w:bCs/>
      <w:color w:val="000000"/>
      <w:sz w:val="20"/>
      <w:szCs w:val="20"/>
      <w:u w:color="000000"/>
      <w:bdr w:val="nil"/>
      <w:lang w:eastAsia="cs-CZ"/>
    </w:rPr>
  </w:style>
  <w:style w:type="paragraph" w:customStyle="1" w:styleId="Normln-bodovseznam">
    <w:name w:val="Normální - bodový seznam"/>
    <w:basedOn w:val="Odstavecseseznamem"/>
    <w:qFormat/>
    <w:rsid w:val="004E1360"/>
    <w:pPr>
      <w:keepNext w:val="0"/>
      <w:numPr>
        <w:numId w:val="33"/>
      </w:numPr>
      <w:spacing w:before="120" w:after="120" w:line="276" w:lineRule="auto"/>
    </w:pPr>
    <w:rPr>
      <w:rFonts w:asciiTheme="majorHAnsi" w:hAnsiTheme="majorHAnsi"/>
      <w:b w:val="0"/>
      <w:sz w:val="22"/>
      <w:szCs w:val="22"/>
    </w:rPr>
  </w:style>
  <w:style w:type="paragraph" w:styleId="Revize">
    <w:name w:val="Revision"/>
    <w:hidden/>
    <w:uiPriority w:val="99"/>
    <w:semiHidden/>
    <w:rsid w:val="0055402B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5E51C7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next w:val="Normln"/>
    <w:rsid w:val="00A15AD9"/>
    <w:pPr>
      <w:keepNext/>
      <w:suppressAutoHyphens/>
      <w:spacing w:before="240" w:line="240" w:lineRule="auto"/>
      <w:jc w:val="both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234561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234561"/>
    <w:pPr>
      <w:numPr>
        <w:ilvl w:val="1"/>
        <w:numId w:val="44"/>
      </w:numPr>
      <w:spacing w:after="120" w:line="280" w:lineRule="exact"/>
      <w:jc w:val="both"/>
    </w:pPr>
    <w:rPr>
      <w:rFonts w:ascii="Garamond" w:eastAsia="Times New Roman" w:hAnsi="Garamond" w:cs="Times New Roman"/>
      <w:noProof w:val="0"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234561"/>
    <w:pPr>
      <w:keepNext/>
      <w:numPr>
        <w:numId w:val="44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 w:cs="Times New Roman"/>
      <w:b/>
      <w:noProof w:val="0"/>
      <w:sz w:val="24"/>
      <w:szCs w:val="24"/>
    </w:rPr>
  </w:style>
  <w:style w:type="paragraph" w:customStyle="1" w:styleId="Odrka">
    <w:name w:val="Odrážka"/>
    <w:basedOn w:val="Odstavecseseznamem"/>
    <w:uiPriority w:val="6"/>
    <w:qFormat/>
    <w:rsid w:val="00E46543"/>
    <w:pPr>
      <w:keepNext w:val="0"/>
      <w:numPr>
        <w:numId w:val="55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</w:rPr>
  </w:style>
  <w:style w:type="paragraph" w:styleId="Bezmezer">
    <w:name w:val="No Spacing"/>
    <w:basedOn w:val="Normln"/>
    <w:uiPriority w:val="1"/>
    <w:qFormat/>
    <w:rsid w:val="00840B51"/>
    <w:pPr>
      <w:spacing w:before="120" w:after="120"/>
      <w:ind w:left="714" w:hanging="357"/>
      <w:jc w:val="both"/>
    </w:pPr>
    <w:rPr>
      <w:rFonts w:asciiTheme="majorHAnsi" w:hAnsiTheme="majorHAns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E37801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93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4AF2"/>
  </w:style>
  <w:style w:type="character" w:customStyle="1" w:styleId="eop">
    <w:name w:val="eop"/>
    <w:basedOn w:val="Standardnpsmoodstavce"/>
    <w:rsid w:val="00934AF2"/>
  </w:style>
  <w:style w:type="character" w:customStyle="1" w:styleId="contentcontrolboundarysink">
    <w:name w:val="contentcontrolboundarysink"/>
    <w:basedOn w:val="Standardnpsmoodstavce"/>
    <w:rsid w:val="00934AF2"/>
  </w:style>
  <w:style w:type="character" w:customStyle="1" w:styleId="superscript">
    <w:name w:val="superscript"/>
    <w:basedOn w:val="Standardnpsmoodstavce"/>
    <w:rsid w:val="0093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uni.cz/vz000105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34/2016%20Sb.%2523'&amp;ucin-k-dni='22.%209.2016'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CD4217" w:rsidP="00CD4217">
          <w:pPr>
            <w:pStyle w:val="5602452C1C3B4608A478E864560693F516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7BD3249F4B5D406C92E48040270A77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55F71-E605-4650-A153-E3F2C227F94F}"/>
      </w:docPartPr>
      <w:docPartBody>
        <w:p w:rsidR="00153BBA" w:rsidRDefault="00644AE9" w:rsidP="00644AE9">
          <w:pPr>
            <w:pStyle w:val="7BD3249F4B5D406C92E48040270A77F8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284D8F50DCE6473C91BD9DF57DE73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CAE19-7862-4205-A44B-B569B6CCA357}"/>
      </w:docPartPr>
      <w:docPartBody>
        <w:p w:rsidR="00153BBA" w:rsidRDefault="00644AE9" w:rsidP="00644AE9">
          <w:pPr>
            <w:pStyle w:val="284D8F50DCE6473C91BD9DF57DE73003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CE557659D5AC4D17B21E295D1CEB7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2302C-1D24-43DB-AE29-A5DB20DF94AD}"/>
      </w:docPartPr>
      <w:docPartBody>
        <w:p w:rsidR="00153BBA" w:rsidRDefault="00644AE9" w:rsidP="00644AE9">
          <w:pPr>
            <w:pStyle w:val="CE557659D5AC4D17B21E295D1CEB76B8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DA31B2E05F6148D99831732E04327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CF664-16A4-4D4A-9D15-AC67A9D99E12}"/>
      </w:docPartPr>
      <w:docPartBody>
        <w:p w:rsidR="00153BBA" w:rsidRDefault="00644AE9" w:rsidP="00644AE9">
          <w:pPr>
            <w:pStyle w:val="DA31B2E05F6148D99831732E0432702E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CAFD6EC6F6FC403FAFBE14B70DF62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BAE2-E19B-4802-BF84-D95DA78594D1}"/>
      </w:docPartPr>
      <w:docPartBody>
        <w:p w:rsidR="00153BBA" w:rsidRDefault="00644AE9" w:rsidP="00644AE9">
          <w:pPr>
            <w:pStyle w:val="CAFD6EC6F6FC403FAFBE14B70DF627F2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B6756BF102044C1A842C9800617FA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CC41E-FB8C-4B51-A8AD-949EE43023FF}"/>
      </w:docPartPr>
      <w:docPartBody>
        <w:p w:rsidR="00153BBA" w:rsidRDefault="00644AE9" w:rsidP="00644AE9">
          <w:pPr>
            <w:pStyle w:val="B6756BF102044C1A842C9800617FA3A0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71BABC48831B4510AC4AD2E1F5D05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E2A36-D167-4C9A-AE04-A3566EF497B9}"/>
      </w:docPartPr>
      <w:docPartBody>
        <w:p w:rsidR="00153BBA" w:rsidRDefault="00644AE9" w:rsidP="00644AE9">
          <w:pPr>
            <w:pStyle w:val="71BABC48831B4510AC4AD2E1F5D05BA7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AC41CF8BBD9F4DA080703D6DFEDAB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8ECC4-724D-46D9-8D7E-8A3D4D863016}"/>
      </w:docPartPr>
      <w:docPartBody>
        <w:p w:rsidR="00153BBA" w:rsidRDefault="00644AE9" w:rsidP="00644AE9">
          <w:pPr>
            <w:pStyle w:val="AC41CF8BBD9F4DA080703D6DFEDAB0E3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FDF2BBE933AF422495DB07E0DF50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3EE63-2F84-4D4D-BC4C-55376EA99273}"/>
      </w:docPartPr>
      <w:docPartBody>
        <w:p w:rsidR="00153BBA" w:rsidRDefault="00644AE9" w:rsidP="00644AE9">
          <w:pPr>
            <w:pStyle w:val="FDF2BBE933AF422495DB07E0DF50977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572D17F670084A7ABAE096239147F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3215A-632C-457E-BBC4-525EC2EBCCDC}"/>
      </w:docPartPr>
      <w:docPartBody>
        <w:p w:rsidR="00153BBA" w:rsidRDefault="00644AE9" w:rsidP="00644AE9">
          <w:pPr>
            <w:pStyle w:val="572D17F670084A7ABAE096239147F69D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4314FCCAD2E5495F8F30FE8E644C1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F20DC-F674-49AC-8D6E-5A9F98D00248}"/>
      </w:docPartPr>
      <w:docPartBody>
        <w:p w:rsidR="00153BBA" w:rsidRDefault="00644AE9" w:rsidP="00644AE9">
          <w:pPr>
            <w:pStyle w:val="4314FCCAD2E5495F8F30FE8E644C1F68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CAC1A33870884500BE2A9F9B701D5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F0F31-2833-4758-970E-1CEFF088C489}"/>
      </w:docPartPr>
      <w:docPartBody>
        <w:p w:rsidR="00153BBA" w:rsidRDefault="00644AE9" w:rsidP="00644AE9">
          <w:pPr>
            <w:pStyle w:val="CAC1A33870884500BE2A9F9B701D5D8E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6A4ABF729A614DD3AAA886DB1015A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46FDB-1071-4127-8018-26252CAA5399}"/>
      </w:docPartPr>
      <w:docPartBody>
        <w:p w:rsidR="00F20DCF" w:rsidRDefault="00644AE9" w:rsidP="00644AE9">
          <w:pPr>
            <w:pStyle w:val="6A4ABF729A614DD3AAA886DB1015A06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8024CA1D3F9741F0BDD21CB8E9052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0C696-176A-49BE-98E3-622775115D48}"/>
      </w:docPartPr>
      <w:docPartBody>
        <w:p w:rsidR="00F20DCF" w:rsidRDefault="00644AE9" w:rsidP="00644AE9">
          <w:pPr>
            <w:pStyle w:val="8024CA1D3F9741F0BDD21CB8E9052021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36D5A78336DB43A8A7FC9C9D73525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E05F7-861E-471C-8798-D144F866C492}"/>
      </w:docPartPr>
      <w:docPartBody>
        <w:p w:rsidR="00F20DCF" w:rsidRDefault="00644AE9" w:rsidP="00644AE9">
          <w:pPr>
            <w:pStyle w:val="36D5A78336DB43A8A7FC9C9D735259F2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401FDCB2BB8841779EF8F0D8F37EB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E3BEE-6FEE-48EE-A172-499619A29B73}"/>
      </w:docPartPr>
      <w:docPartBody>
        <w:p w:rsidR="00F20DCF" w:rsidRDefault="00644AE9" w:rsidP="00644AE9">
          <w:pPr>
            <w:pStyle w:val="401FDCB2BB8841779EF8F0D8F37EBB6F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D2B80D0FE14F4D94A9C8423A0C7CD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C04B1-EA51-4E7E-B1DA-8F6A826EAAFA}"/>
      </w:docPartPr>
      <w:docPartBody>
        <w:p w:rsidR="00F20DCF" w:rsidRDefault="00644AE9" w:rsidP="00644AE9">
          <w:pPr>
            <w:pStyle w:val="D2B80D0FE14F4D94A9C8423A0C7CD0C0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269500D7218248328E7BB32243FD5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DD131-EC78-4C3F-A2A7-A96C299C9C12}"/>
      </w:docPartPr>
      <w:docPartBody>
        <w:p w:rsidR="00F20DCF" w:rsidRDefault="00644AE9" w:rsidP="00644AE9">
          <w:pPr>
            <w:pStyle w:val="269500D7218248328E7BB32243FD515F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8357D95B75FD46A2A45E7C7C7E625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9BF1F-182D-4018-BE47-2D4D7B5B69F8}"/>
      </w:docPartPr>
      <w:docPartBody>
        <w:p w:rsidR="00643892" w:rsidRDefault="00C65642" w:rsidP="00C65642">
          <w:pPr>
            <w:pStyle w:val="8357D95B75FD46A2A45E7C7C7E625781"/>
          </w:pPr>
          <w:r w:rsidRPr="00AE45F7">
            <w:rPr>
              <w:rStyle w:val="Zstupntext"/>
              <w:rFonts w:asciiTheme="majorHAnsi" w:hAnsiTheme="majorHAnsi"/>
              <w:highlight w:val="green"/>
            </w:rPr>
            <w:t>zvolte počet let</w:t>
          </w:r>
        </w:p>
      </w:docPartBody>
    </w:docPart>
    <w:docPart>
      <w:docPartPr>
        <w:name w:val="043211F7E39E488092480498E84180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7CE8CC-F961-4B5E-A6CB-050C4A384DD7}"/>
      </w:docPartPr>
      <w:docPartBody>
        <w:p w:rsidR="003F69ED" w:rsidRDefault="00CD5C01" w:rsidP="00CD5C01">
          <w:pPr>
            <w:pStyle w:val="043211F7E39E488092480498E8418059"/>
          </w:pPr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4D4121F4D88A478E8DC7720653F76D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94380-36E6-4D85-930C-EE35330CD4EA}"/>
      </w:docPartPr>
      <w:docPartBody>
        <w:p w:rsidR="006D5A83" w:rsidRDefault="00644AE9" w:rsidP="00644AE9">
          <w:pPr>
            <w:pStyle w:val="4D4121F4D88A478E8DC7720653F76DD1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C1E78BAB917246619381B7B5FB2F3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6C981-6EED-4360-A18B-8F25AC1E18AD}"/>
      </w:docPartPr>
      <w:docPartBody>
        <w:p w:rsidR="006D5A83" w:rsidRDefault="00644AE9" w:rsidP="00644AE9">
          <w:pPr>
            <w:pStyle w:val="C1E78BAB917246619381B7B5FB2F3AD6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88E840A3CC184F8796B6399BDECEA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9E8BD-72D7-4680-AE09-F78AFAC03D98}"/>
      </w:docPartPr>
      <w:docPartBody>
        <w:p w:rsidR="006D5A83" w:rsidRDefault="00644AE9" w:rsidP="00644AE9">
          <w:pPr>
            <w:pStyle w:val="88E840A3CC184F8796B6399BDECEA0DD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8131A1BDC22245828DE32F8F5F5FD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7F46D-7946-4034-B873-B1C7125D7071}"/>
      </w:docPartPr>
      <w:docPartBody>
        <w:p w:rsidR="006D5A83" w:rsidRDefault="00644AE9" w:rsidP="00644AE9">
          <w:pPr>
            <w:pStyle w:val="8131A1BDC22245828DE32F8F5F5FDFF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5AE20BF19D1E455CBE59EF2E6D2D15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62AB9-B722-4B77-BD8C-388DCD8BC5C7}"/>
      </w:docPartPr>
      <w:docPartBody>
        <w:p w:rsidR="006D5A83" w:rsidRDefault="00644AE9" w:rsidP="00644AE9">
          <w:pPr>
            <w:pStyle w:val="5AE20BF19D1E455CBE59EF2E6D2D15F2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B00CB774F9DE4388BEB9F0E79B7AC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26117A-69D0-4CC3-9D5F-65FED7EA5A14}"/>
      </w:docPartPr>
      <w:docPartBody>
        <w:p w:rsidR="006D5A83" w:rsidRDefault="00644AE9" w:rsidP="00644AE9">
          <w:pPr>
            <w:pStyle w:val="B00CB774F9DE4388BEB9F0E79B7ACF77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0CC550CF743442B780A0AD8D2C1768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6EC40-3AD0-4224-9784-C2A5C7BA6B6B}"/>
      </w:docPartPr>
      <w:docPartBody>
        <w:p w:rsidR="006D5A83" w:rsidRDefault="00644AE9" w:rsidP="00644AE9">
          <w:pPr>
            <w:pStyle w:val="0CC550CF743442B780A0AD8D2C1768DD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AE208D2C794A4D8786893C713CF1D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14AC9-F0CB-4DC1-A27C-10A13DB90498}"/>
      </w:docPartPr>
      <w:docPartBody>
        <w:p w:rsidR="006D5A83" w:rsidRDefault="00644AE9" w:rsidP="00644AE9">
          <w:pPr>
            <w:pStyle w:val="AE208D2C794A4D8786893C713CF1D9DF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5D1CE38E8FEE4C768D6FCE6ED048FD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87C956-D13D-4D5E-A7A6-6B20BCE9A3DF}"/>
      </w:docPartPr>
      <w:docPartBody>
        <w:p w:rsidR="006D5A83" w:rsidRDefault="00644AE9" w:rsidP="00644AE9">
          <w:pPr>
            <w:pStyle w:val="5D1CE38E8FEE4C768D6FCE6ED048FD6E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264F9E3344A34481A7398FB824A1C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F72CB-2F2C-4525-B765-6E2C0652F768}"/>
      </w:docPartPr>
      <w:docPartBody>
        <w:p w:rsidR="006D5A83" w:rsidRDefault="00644AE9" w:rsidP="00644AE9">
          <w:pPr>
            <w:pStyle w:val="264F9E3344A34481A7398FB824A1CB9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4085E942950941C1B7C5B26221DD5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A3381-112E-495C-BA51-ACC31C21B620}"/>
      </w:docPartPr>
      <w:docPartBody>
        <w:p w:rsidR="006D5A83" w:rsidRDefault="00644AE9" w:rsidP="00644AE9">
          <w:pPr>
            <w:pStyle w:val="4085E942950941C1B7C5B26221DD576A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3616B8ED1731473BA408DE3EF050C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6A7176-09D1-472B-85BB-DC85BF64A180}"/>
      </w:docPartPr>
      <w:docPartBody>
        <w:p w:rsidR="006D5A83" w:rsidRDefault="00644AE9" w:rsidP="00644AE9">
          <w:pPr>
            <w:pStyle w:val="3616B8ED1731473BA408DE3EF050CFC2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35B53B70D0654BC7A167792970EAE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54B11-2CC2-43AB-9237-29501897E22C}"/>
      </w:docPartPr>
      <w:docPartBody>
        <w:p w:rsidR="006D5A83" w:rsidRDefault="00644AE9" w:rsidP="00644AE9">
          <w:pPr>
            <w:pStyle w:val="35B53B70D0654BC7A167792970EAE022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F931EEEE4EEB4DB4887E1B90B56D4D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E46A0-D744-4F08-A553-70D0E81873D5}"/>
      </w:docPartPr>
      <w:docPartBody>
        <w:p w:rsidR="006D5A83" w:rsidRDefault="00644AE9" w:rsidP="00644AE9">
          <w:pPr>
            <w:pStyle w:val="F931EEEE4EEB4DB4887E1B90B56D4D36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F5AC664183924D7591F02E534AF92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BBF7DD-9EFE-4CDD-B2A4-2901697A1ECE}"/>
      </w:docPartPr>
      <w:docPartBody>
        <w:p w:rsidR="006D5A83" w:rsidRDefault="00644AE9" w:rsidP="00644AE9">
          <w:pPr>
            <w:pStyle w:val="F5AC664183924D7591F02E534AF9284E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6F612297A32F43799D01CA249731B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0EAC9A-C6E2-4D3C-A63F-A0C08FE0D454}"/>
      </w:docPartPr>
      <w:docPartBody>
        <w:p w:rsidR="006D5A83" w:rsidRDefault="00644AE9" w:rsidP="00644AE9">
          <w:pPr>
            <w:pStyle w:val="6F612297A32F43799D01CA249731B9D6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D36F8DF588704B0B8F77FD2E4C7AA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E2621F-0BC9-43FF-9D6F-DFC5C3F8E5DD}"/>
      </w:docPartPr>
      <w:docPartBody>
        <w:p w:rsidR="006D5A83" w:rsidRDefault="00644AE9" w:rsidP="00644AE9">
          <w:pPr>
            <w:pStyle w:val="D36F8DF588704B0B8F77FD2E4C7AA4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1E4E22B09E3248EF84B6922CED852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8FEA9-3AB2-45DE-B909-8A78166212ED}"/>
      </w:docPartPr>
      <w:docPartBody>
        <w:p w:rsidR="006D5A83" w:rsidRDefault="00644AE9" w:rsidP="00644AE9">
          <w:pPr>
            <w:pStyle w:val="1E4E22B09E3248EF84B6922CED852A75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0368305AE9E340ACB65F976AC655D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3BD39-B22E-4B7C-9887-C13BC3F12026}"/>
      </w:docPartPr>
      <w:docPartBody>
        <w:p w:rsidR="00D85A44" w:rsidRDefault="00644AE9" w:rsidP="00644AE9">
          <w:pPr>
            <w:pStyle w:val="0368305AE9E340ACB65F976AC655DE86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E00C81683BED49B4B0B1CF6383EDD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601BF-15B3-43C0-88B5-AF6D1007B55F}"/>
      </w:docPartPr>
      <w:docPartBody>
        <w:p w:rsidR="00D85A44" w:rsidRDefault="00644AE9" w:rsidP="00644AE9">
          <w:pPr>
            <w:pStyle w:val="E00C81683BED49B4B0B1CF6383EDD73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BE18316412754BACB0451A2FB8287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02E6C-DDB8-4783-A122-8624BD3015C9}"/>
      </w:docPartPr>
      <w:docPartBody>
        <w:p w:rsidR="00D4124B" w:rsidRDefault="00644AE9" w:rsidP="00644AE9">
          <w:pPr>
            <w:pStyle w:val="BE18316412754BACB0451A2FB8287CA2"/>
          </w:pPr>
          <w:r w:rsidRPr="00E46543">
            <w:rPr>
              <w:rStyle w:val="Zstupntext"/>
              <w:rFonts w:asciiTheme="majorHAnsi" w:hAnsiTheme="majorHAnsi" w:cs="Times New Roman"/>
              <w:highlight w:val="yellow"/>
            </w:rPr>
            <w:t>Uveďte url odkaz výpisu z obchodního rejstříku (viz https://justice.cz/)</w:t>
          </w:r>
        </w:p>
      </w:docPartBody>
    </w:docPart>
    <w:docPart>
      <w:docPartPr>
        <w:name w:val="8D01FD6209DD4BC292C75C37D54DF7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2BB40D-04BF-4392-B115-EC757A996345}"/>
      </w:docPartPr>
      <w:docPartBody>
        <w:p w:rsidR="00F3578B" w:rsidRDefault="00644AE9" w:rsidP="00644AE9">
          <w:pPr>
            <w:pStyle w:val="8D01FD6209DD4BC292C75C37D54DF7AA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C9C0425F134E413E822232A7CA362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5C1A7-E0D2-4661-AE22-4964653FD669}"/>
      </w:docPartPr>
      <w:docPartBody>
        <w:p w:rsidR="00F3578B" w:rsidRDefault="00644AE9" w:rsidP="00644AE9">
          <w:pPr>
            <w:pStyle w:val="C9C0425F134E413E822232A7CA362261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A7D054FB36C84C3D926F2F9600E1B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793D0-8DC6-4368-AD79-60FD043FCC79}"/>
      </w:docPartPr>
      <w:docPartBody>
        <w:p w:rsidR="00F3578B" w:rsidRDefault="00644AE9" w:rsidP="00644AE9">
          <w:pPr>
            <w:pStyle w:val="A7D054FB36C84C3D926F2F9600E1B93B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E9E1BA90BE76444EB9B0249A122AB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719A9A-42A8-4D91-9E25-9309152D98D7}"/>
      </w:docPartPr>
      <w:docPartBody>
        <w:p w:rsidR="00F3578B" w:rsidRDefault="00644AE9" w:rsidP="00644AE9">
          <w:pPr>
            <w:pStyle w:val="E9E1BA90BE76444EB9B0249A122AB9BD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5088DC1DADDE42D0B0C485A751ABC0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671F8-8725-4389-A855-A21C56F1B263}"/>
      </w:docPartPr>
      <w:docPartBody>
        <w:p w:rsidR="00F3578B" w:rsidRDefault="00644AE9" w:rsidP="00644AE9">
          <w:pPr>
            <w:pStyle w:val="5088DC1DADDE42D0B0C485A751ABC0EC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910EFC3838724E71BCB48D996918B2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831D18-31D6-4C28-AA80-108FB85DB938}"/>
      </w:docPartPr>
      <w:docPartBody>
        <w:p w:rsidR="00F3578B" w:rsidRDefault="00644AE9" w:rsidP="00644AE9">
          <w:pPr>
            <w:pStyle w:val="910EFC3838724E71BCB48D996918B2FC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4EC5613BD5EB45C486B0254A35B52C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D389B-0AD7-4B0F-9674-FE906D091EF6}"/>
      </w:docPartPr>
      <w:docPartBody>
        <w:p w:rsidR="00F3578B" w:rsidRDefault="00644AE9" w:rsidP="00644AE9">
          <w:pPr>
            <w:pStyle w:val="4EC5613BD5EB45C486B0254A35B52C0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0B3F67F674854A61BECEE6DE694953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45FD1-A049-4026-BD61-B7DB7F3C7652}"/>
      </w:docPartPr>
      <w:docPartBody>
        <w:p w:rsidR="00F3578B" w:rsidRDefault="00644AE9" w:rsidP="00644AE9">
          <w:pPr>
            <w:pStyle w:val="0B3F67F674854A61BECEE6DE694953C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567D0F2A79F3430B8E74740E30A62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3AFCA-1E3C-4430-BF34-D8A6C873576B}"/>
      </w:docPartPr>
      <w:docPartBody>
        <w:p w:rsidR="00F3578B" w:rsidRDefault="00644AE9" w:rsidP="00644AE9">
          <w:pPr>
            <w:pStyle w:val="567D0F2A79F3430B8E74740E30A625F5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CA92D76DE1B44D9589C0193821E03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DA9BDA-C607-47F6-B233-6DDC608F9710}"/>
      </w:docPartPr>
      <w:docPartBody>
        <w:p w:rsidR="00F3578B" w:rsidRDefault="00644AE9" w:rsidP="00644AE9">
          <w:pPr>
            <w:pStyle w:val="CA92D76DE1B44D9589C0193821E03AA9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0879695478B4412BB7AE8FB3C288B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40742-A4A6-4E46-B080-8DFDF4CD53CD}"/>
      </w:docPartPr>
      <w:docPartBody>
        <w:p w:rsidR="00F3578B" w:rsidRDefault="00644AE9" w:rsidP="00644AE9">
          <w:pPr>
            <w:pStyle w:val="0879695478B4412BB7AE8FB3C288B900"/>
          </w:pPr>
          <w:r w:rsidRPr="00394423">
            <w:rPr>
              <w:rStyle w:val="Zstupntext"/>
              <w:rFonts w:asciiTheme="majorHAnsi" w:hAnsiTheme="majorHAnsi"/>
              <w:b w:val="0"/>
              <w:sz w:val="22"/>
              <w:szCs w:val="22"/>
              <w:highlight w:val="yellow"/>
            </w:rPr>
            <w:t>uveďte název přílohy a opakujte dle potřeby</w:t>
          </w:r>
        </w:p>
      </w:docPartBody>
    </w:docPart>
    <w:docPart>
      <w:docPartPr>
        <w:name w:val="5AF4A795AA0A47AB8B37BA140EA31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56118-0D50-4669-BC0D-C17A79B64140}"/>
      </w:docPartPr>
      <w:docPartBody>
        <w:p w:rsidR="009451F2" w:rsidRDefault="00644AE9" w:rsidP="00644AE9">
          <w:pPr>
            <w:pStyle w:val="5AF4A795AA0A47AB8B37BA140EA3137E"/>
          </w:pPr>
          <w:r w:rsidRPr="00A4615F">
            <w:rPr>
              <w:rStyle w:val="Zstupntext"/>
              <w:rFonts w:asciiTheme="majorHAnsi" w:hAnsiTheme="majorHAnsi"/>
              <w:highlight w:val="yellow"/>
            </w:rPr>
            <w:t xml:space="preserve">doplňte </w:t>
          </w:r>
          <w:r w:rsidRPr="003748AC">
            <w:rPr>
              <w:rStyle w:val="Zstupntext"/>
              <w:rFonts w:asciiTheme="majorHAnsi" w:hAnsiTheme="majorHAnsi"/>
              <w:highlight w:val="yellow"/>
            </w:rPr>
            <w:t>od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 6 do </w:t>
          </w:r>
          <w:r w:rsidRPr="00CE6C4E">
            <w:rPr>
              <w:rStyle w:val="Zstupntext"/>
              <w:rFonts w:asciiTheme="majorHAnsi" w:hAnsiTheme="majorHAnsi"/>
              <w:highlight w:val="yellow"/>
            </w:rPr>
            <w:t>24 hod</w:t>
          </w:r>
        </w:p>
      </w:docPartBody>
    </w:docPart>
    <w:docPart>
      <w:docPartPr>
        <w:name w:val="97515E61E99B47F1806C32FD56C20F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0BE09-6DE0-43A4-8638-BCBCFD4B4562}"/>
      </w:docPartPr>
      <w:docPartBody>
        <w:p w:rsidR="00801EDE" w:rsidRDefault="00644AE9" w:rsidP="00644AE9">
          <w:pPr>
            <w:pStyle w:val="97515E61E99B47F1806C32FD56C20F75"/>
          </w:pPr>
          <w:r w:rsidRPr="0090589F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DF817C0D3E24463E8C2C2CA6A8DEC5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1342B8-CF1D-4E5B-A1E8-FCBDBCC3FD28}"/>
      </w:docPartPr>
      <w:docPartBody>
        <w:p w:rsidR="00801EDE" w:rsidRDefault="00644AE9" w:rsidP="00644AE9">
          <w:pPr>
            <w:pStyle w:val="DF817C0D3E24463E8C2C2CA6A8DEC55D"/>
          </w:pPr>
          <w:r w:rsidRPr="0090589F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6DF96FD858044BAE8CDBFD873741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A1DF3-4C8B-43BF-A17B-1FC8CD56DC89}"/>
      </w:docPartPr>
      <w:docPartBody>
        <w:p w:rsidR="00801EDE" w:rsidRDefault="00644AE9" w:rsidP="00644AE9">
          <w:pPr>
            <w:pStyle w:val="6DF96FD858044BAE8CDBFD8737414FA7"/>
          </w:pPr>
          <w:r w:rsidRPr="0090589F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27F0EB13CAEE4174A36D9FF0457395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FB90E-EBE5-498B-931A-3E1C16C372F8}"/>
      </w:docPartPr>
      <w:docPartBody>
        <w:p w:rsidR="00801EDE" w:rsidRDefault="00644AE9" w:rsidP="00644AE9">
          <w:pPr>
            <w:pStyle w:val="27F0EB13CAEE4174A36D9FF045739550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EA5A9042A8E641389804949B5AE95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1495F-74D8-44C8-8285-0CBE49278AFD}"/>
      </w:docPartPr>
      <w:docPartBody>
        <w:p w:rsidR="00801EDE" w:rsidRDefault="00644AE9" w:rsidP="00644AE9">
          <w:pPr>
            <w:pStyle w:val="EA5A9042A8E641389804949B5AE95CF9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E18ADE714B184FCD93A190C497DF66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26F69E-606E-4E95-9094-E5EA0F2996E3}"/>
      </w:docPartPr>
      <w:docPartBody>
        <w:p w:rsidR="00801EDE" w:rsidRDefault="00644AE9" w:rsidP="00644AE9">
          <w:pPr>
            <w:pStyle w:val="E18ADE714B184FCD93A190C497DF6642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18CFB6945E144D7E8A79B461A6345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60E92-27D6-487D-9413-7E9467B1D896}"/>
      </w:docPartPr>
      <w:docPartBody>
        <w:p w:rsidR="00801EDE" w:rsidRDefault="00644AE9" w:rsidP="00644AE9">
          <w:pPr>
            <w:pStyle w:val="18CFB6945E144D7E8A79B461A63459BA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E676AA8E3DFD466DBF3A2ABC623ED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96FE6E-9B5A-48CC-8289-8DCCC12DDF9D}"/>
      </w:docPartPr>
      <w:docPartBody>
        <w:p w:rsidR="00801EDE" w:rsidRDefault="00644AE9" w:rsidP="00644AE9">
          <w:pPr>
            <w:pStyle w:val="E676AA8E3DFD466DBF3A2ABC623ED102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6F2BE5B04664400BA47868ADF9436D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D04AC-E496-45E1-961B-E3DB1301CED8}"/>
      </w:docPartPr>
      <w:docPartBody>
        <w:p w:rsidR="00801EDE" w:rsidRDefault="00644AE9" w:rsidP="00644AE9">
          <w:pPr>
            <w:pStyle w:val="6F2BE5B04664400BA47868ADF9436DFB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D7F444533FF94D0191170B130A2F7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79F43-CA4B-4E7F-95A2-070DA493D862}"/>
      </w:docPartPr>
      <w:docPartBody>
        <w:p w:rsidR="00801EDE" w:rsidRDefault="00644AE9" w:rsidP="00644AE9">
          <w:pPr>
            <w:pStyle w:val="D7F444533FF94D0191170B130A2F7107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14AD6CC018A04DFDAA42E17D68A0E7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78048-BE05-4EE4-9548-2593DCF68300}"/>
      </w:docPartPr>
      <w:docPartBody>
        <w:p w:rsidR="00801EDE" w:rsidRDefault="00644AE9" w:rsidP="00644AE9">
          <w:pPr>
            <w:pStyle w:val="14AD6CC018A04DFDAA42E17D68A0E77F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6883EEECA28C47BAA6E4B4F96B521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941FA5-37CA-408F-938F-BB781DFEC26A}"/>
      </w:docPartPr>
      <w:docPartBody>
        <w:p w:rsidR="00801EDE" w:rsidRDefault="00644AE9" w:rsidP="00644AE9">
          <w:pPr>
            <w:pStyle w:val="6883EEECA28C47BAA6E4B4F96B521CEA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39C71632A4FC45B996EE3818A60FE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167B9-5A5D-4D98-9083-A34A31462E1E}"/>
      </w:docPartPr>
      <w:docPartBody>
        <w:p w:rsidR="00801EDE" w:rsidRDefault="00644AE9" w:rsidP="00644AE9">
          <w:pPr>
            <w:pStyle w:val="39C71632A4FC45B996EE3818A60FE237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803F985D6B52476DA1A0B1753C1F4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32B18-4234-4275-A168-4457B521CBF9}"/>
      </w:docPartPr>
      <w:docPartBody>
        <w:p w:rsidR="00801EDE" w:rsidRDefault="00644AE9" w:rsidP="00644AE9">
          <w:pPr>
            <w:pStyle w:val="803F985D6B52476DA1A0B1753C1F4A04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FD28A609F59E4D508F2D09CFEFFE9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2C61C-1438-4935-9AB2-58436980A141}"/>
      </w:docPartPr>
      <w:docPartBody>
        <w:p w:rsidR="00801EDE" w:rsidRDefault="00644AE9" w:rsidP="00644AE9">
          <w:pPr>
            <w:pStyle w:val="FD28A609F59E4D508F2D09CFEFFE951B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BCDCC1E8BE3E4E4AAD8460B6EE5D7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D58B3-BF41-47CF-B3FA-FA4FCB460AE7}"/>
      </w:docPartPr>
      <w:docPartBody>
        <w:p w:rsidR="00801EDE" w:rsidRDefault="00644AE9" w:rsidP="00644AE9">
          <w:pPr>
            <w:pStyle w:val="BCDCC1E8BE3E4E4AAD8460B6EE5D7AFE"/>
          </w:pPr>
          <w:r w:rsidRPr="00674D5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9277F39360604BB5AA5A69FBFFF6B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7B81E-3A65-4A03-B3AB-D7FAB21802F1}"/>
      </w:docPartPr>
      <w:docPartBody>
        <w:p w:rsidR="00166685" w:rsidRDefault="00644AE9" w:rsidP="00644AE9">
          <w:pPr>
            <w:pStyle w:val="9277F39360604BB5AA5A69FBFFF6B9E1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ADDBAD160CD3429180214A6EF081C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C2CCB-C2F5-42FB-9317-0570A090712E}"/>
      </w:docPartPr>
      <w:docPartBody>
        <w:p w:rsidR="00166685" w:rsidRDefault="00644AE9" w:rsidP="00644AE9">
          <w:pPr>
            <w:pStyle w:val="ADDBAD160CD3429180214A6EF081CEC9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05A181CC484A465EBED5609CFFD25F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C0E1BA-C157-4609-AD18-2C56B976F67A}"/>
      </w:docPartPr>
      <w:docPartBody>
        <w:p w:rsidR="00166685" w:rsidRDefault="00644AE9" w:rsidP="00644AE9">
          <w:pPr>
            <w:pStyle w:val="05A181CC484A465EBED5609CFFD25FD7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CAA05FA43A08432EBE01BC512B28F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AA7208-0D96-4078-9E05-AF4940D0B830}"/>
      </w:docPartPr>
      <w:docPartBody>
        <w:p w:rsidR="00166685" w:rsidRDefault="00644AE9" w:rsidP="00644AE9">
          <w:pPr>
            <w:pStyle w:val="CAA05FA43A08432EBE01BC512B28F6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C10D02784A1E482F8181A10895A7A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737F8-48DE-4C12-94AF-14E535456926}"/>
      </w:docPartPr>
      <w:docPartBody>
        <w:p w:rsidR="00166685" w:rsidRDefault="00644AE9" w:rsidP="00644AE9">
          <w:pPr>
            <w:pStyle w:val="C10D02784A1E482F8181A10895A7A58C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9C48C5262E5D4DB38CE7BBE8AE6A6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4E939-F00B-401D-A92B-8C8194903A2E}"/>
      </w:docPartPr>
      <w:docPartBody>
        <w:p w:rsidR="00166685" w:rsidRDefault="00644AE9" w:rsidP="00644AE9">
          <w:pPr>
            <w:pStyle w:val="9C48C5262E5D4DB38CE7BBE8AE6A6634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481E162FD221464F99BC0578941BD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18A92-C8D7-45CE-A4C3-5380E90668C0}"/>
      </w:docPartPr>
      <w:docPartBody>
        <w:p w:rsidR="00166685" w:rsidRDefault="00644AE9" w:rsidP="00644AE9">
          <w:pPr>
            <w:pStyle w:val="481E162FD221464F99BC0578941BDAFC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D7D26B3AB6E84B26A34668CBDE232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E19F3-9F70-4629-A691-326950BDFDFC}"/>
      </w:docPartPr>
      <w:docPartBody>
        <w:p w:rsidR="00166685" w:rsidRDefault="00644AE9" w:rsidP="00644AE9">
          <w:pPr>
            <w:pStyle w:val="D7D26B3AB6E84B26A34668CBDE232AF0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E0025D2B1F14451C8D9181E02EB8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73A18D-2D5B-492E-A645-16AFCADD6466}"/>
      </w:docPartPr>
      <w:docPartBody>
        <w:p w:rsidR="00166685" w:rsidRDefault="00644AE9" w:rsidP="00644AE9">
          <w:pPr>
            <w:pStyle w:val="E0025D2B1F14451C8D9181E02EB8E8E2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F4640FA7A7A04877862CB441D4755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57B55-E5C7-4634-B507-B35F46900E48}"/>
      </w:docPartPr>
      <w:docPartBody>
        <w:p w:rsidR="00166685" w:rsidRDefault="00644AE9" w:rsidP="00644AE9">
          <w:pPr>
            <w:pStyle w:val="F4640FA7A7A04877862CB441D4755E6D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9E75582B96CB49E4AD3EAAD46B5F58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8D678-64CB-47F4-9E0F-22EC4FF66D32}"/>
      </w:docPartPr>
      <w:docPartBody>
        <w:p w:rsidR="00166685" w:rsidRDefault="00644AE9" w:rsidP="00644AE9">
          <w:pPr>
            <w:pStyle w:val="9E75582B96CB49E4AD3EAAD46B5F581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4381FAB662D64F5CB1B563654983D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7542B-82D3-443B-84E4-AE6BADD7E7CD}"/>
      </w:docPartPr>
      <w:docPartBody>
        <w:p w:rsidR="00166685" w:rsidRDefault="00644AE9" w:rsidP="00644AE9">
          <w:pPr>
            <w:pStyle w:val="4381FAB662D64F5CB1B563654983DD53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8157DCEFAB804253982C0E673F614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7FCA6-7A23-4DAB-81DD-894E9705F505}"/>
      </w:docPartPr>
      <w:docPartBody>
        <w:p w:rsidR="00166685" w:rsidRDefault="00644AE9" w:rsidP="00644AE9">
          <w:pPr>
            <w:pStyle w:val="8157DCEFAB804253982C0E673F614C14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0F1629A197F546FCAAD9868881B36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D7565-5C0A-4DEA-8432-681AAF4E2BFE}"/>
      </w:docPartPr>
      <w:docPartBody>
        <w:p w:rsidR="00166685" w:rsidRDefault="00644AE9" w:rsidP="00644AE9">
          <w:pPr>
            <w:pStyle w:val="0F1629A197F546FCAAD9868881B36C18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4F63D9BAA93A4274B7F149423D8E3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B0454-F3EF-4623-8EDF-8A36914DB012}"/>
      </w:docPartPr>
      <w:docPartBody>
        <w:p w:rsidR="00166685" w:rsidRDefault="00644AE9" w:rsidP="00644AE9">
          <w:pPr>
            <w:pStyle w:val="4F63D9BAA93A4274B7F149423D8E3585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30247CF155354C0389CA0E473F3D41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0FB0DD-5ADA-4154-AD63-107926EE0A01}"/>
      </w:docPartPr>
      <w:docPartBody>
        <w:p w:rsidR="00166685" w:rsidRDefault="00644AE9" w:rsidP="00644AE9">
          <w:pPr>
            <w:pStyle w:val="30247CF155354C0389CA0E473F3D41F7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7D1AF29DA85D4C1FBD30DF6B463BF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56F74-E03E-4611-83F8-B18426AECD5E}"/>
      </w:docPartPr>
      <w:docPartBody>
        <w:p w:rsidR="00166685" w:rsidRDefault="00644AE9" w:rsidP="00644AE9">
          <w:pPr>
            <w:pStyle w:val="7D1AF29DA85D4C1FBD30DF6B463BFF65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AF89DD3996D246AAB37113F94E53B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209111-B2AD-4D97-9E37-5AA5560305E7}"/>
      </w:docPartPr>
      <w:docPartBody>
        <w:p w:rsidR="00166685" w:rsidRDefault="00644AE9" w:rsidP="00644AE9">
          <w:pPr>
            <w:pStyle w:val="AF89DD3996D246AAB37113F94E53BD6B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8DC116586D4D4BAAA4DB415ADD6E3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4530C-3515-4BE5-827A-8CB72F5AEAAC}"/>
      </w:docPartPr>
      <w:docPartBody>
        <w:p w:rsidR="00166685" w:rsidRDefault="00644AE9" w:rsidP="00644AE9">
          <w:pPr>
            <w:pStyle w:val="8DC116586D4D4BAAA4DB415ADD6E35FC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20ECCB1F87084658ADFB0741AC4339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C155D4-E607-4C9F-A39E-339630BDF783}"/>
      </w:docPartPr>
      <w:docPartBody>
        <w:p w:rsidR="00166685" w:rsidRDefault="00644AE9" w:rsidP="00644AE9">
          <w:pPr>
            <w:pStyle w:val="20ECCB1F87084658ADFB0741AC433987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18BD7AE21DF64E72BB281C094726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A0C0D-1169-4BF7-BACB-628719805CA7}"/>
      </w:docPartPr>
      <w:docPartBody>
        <w:p w:rsidR="00166685" w:rsidRDefault="00644AE9" w:rsidP="00644AE9">
          <w:pPr>
            <w:pStyle w:val="18BD7AE21DF64E72BB281C094726031D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AD7533FA15D04AF2AA27984FE84DD3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673A14-8B6B-4F05-8C3C-96C2A84F3EFE}"/>
      </w:docPartPr>
      <w:docPartBody>
        <w:p w:rsidR="00166685" w:rsidRDefault="00644AE9" w:rsidP="00644AE9">
          <w:pPr>
            <w:pStyle w:val="AD7533FA15D04AF2AA27984FE84DD3A9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E505D0A0BB5F4CF2A288D8D37D9247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D9E667-1E96-4815-A4A4-6D3CDDC7A94F}"/>
      </w:docPartPr>
      <w:docPartBody>
        <w:p w:rsidR="00166685" w:rsidRDefault="00644AE9" w:rsidP="00644AE9">
          <w:pPr>
            <w:pStyle w:val="E505D0A0BB5F4CF2A288D8D37D924710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27AEFE22446E424B959A575BEDAE9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9D764-D3D3-4D1C-AE97-74F0F0D53A3E}"/>
      </w:docPartPr>
      <w:docPartBody>
        <w:p w:rsidR="00166685" w:rsidRDefault="00644AE9" w:rsidP="00644AE9">
          <w:pPr>
            <w:pStyle w:val="27AEFE22446E424B959A575BEDAE95B3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744E318C32B34625AE0F816AF22F6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03EA3-7AFF-4EE0-A4F0-2AD195C5A321}"/>
      </w:docPartPr>
      <w:docPartBody>
        <w:p w:rsidR="00166685" w:rsidRDefault="00644AE9" w:rsidP="00644AE9">
          <w:pPr>
            <w:pStyle w:val="744E318C32B34625AE0F816AF22F6576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A3E949A9FEDF4BA3985CEA7A4DEE2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515E2-FF62-4B7D-A743-BBFD339EFA3A}"/>
      </w:docPartPr>
      <w:docPartBody>
        <w:p w:rsidR="00166685" w:rsidRDefault="00644AE9" w:rsidP="00644AE9">
          <w:pPr>
            <w:pStyle w:val="A3E949A9FEDF4BA3985CEA7A4DEE2FF8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A6D7B16072344AF980C4C1EA24C93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6883A-0F57-4A75-AE75-F4E4FA42FD6D}"/>
      </w:docPartPr>
      <w:docPartBody>
        <w:p w:rsidR="00166685" w:rsidRDefault="00644AE9" w:rsidP="00644AE9">
          <w:pPr>
            <w:pStyle w:val="A6D7B16072344AF980C4C1EA24C935A3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F9B875486A0441ADBB8CB8F01642F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B4CE67-B38F-4F2F-9566-409BDAB2ED1B}"/>
      </w:docPartPr>
      <w:docPartBody>
        <w:p w:rsidR="00166685" w:rsidRDefault="00644AE9" w:rsidP="00644AE9">
          <w:pPr>
            <w:pStyle w:val="F9B875486A0441ADBB8CB8F01642F64C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2FC2F4354EA44EA1B4EDE3F44D189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555AA-0BE2-4025-8505-60B8528022A3}"/>
      </w:docPartPr>
      <w:docPartBody>
        <w:p w:rsidR="00166685" w:rsidRDefault="00644AE9" w:rsidP="00644AE9">
          <w:pPr>
            <w:pStyle w:val="2FC2F4354EA44EA1B4EDE3F44D189BE9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28E52D11E8B048F6A5CA56746345A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855B9B-8E2E-49A4-90C4-91453088EEDE}"/>
      </w:docPartPr>
      <w:docPartBody>
        <w:p w:rsidR="00166685" w:rsidRDefault="00644AE9" w:rsidP="00644AE9">
          <w:pPr>
            <w:pStyle w:val="28E52D11E8B048F6A5CA56746345ADA0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E478DFF6673C4D129AF5A2829C0C0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F6779-ECF4-4360-ACC0-A88CE51DF7F0}"/>
      </w:docPartPr>
      <w:docPartBody>
        <w:p w:rsidR="00166685" w:rsidRDefault="00644AE9" w:rsidP="00644AE9">
          <w:pPr>
            <w:pStyle w:val="E478DFF6673C4D129AF5A2829C0C02F31"/>
          </w:pPr>
          <w:r w:rsidRPr="00685EC3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1C49A6A01F14231BD35A9F3CF700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43253-1FAA-424F-B16B-46473D6602C1}"/>
      </w:docPartPr>
      <w:docPartBody>
        <w:p w:rsidR="00644AE9" w:rsidRDefault="00792C6C" w:rsidP="00792C6C">
          <w:pPr>
            <w:pStyle w:val="01C49A6A01F14231BD35A9F3CF7002BD"/>
          </w:pPr>
          <w:r w:rsidRPr="009E07E1">
            <w:rPr>
              <w:rStyle w:val="Zstupntext"/>
              <w:highlight w:val="green"/>
            </w:rPr>
            <w:t>vybrat druh zakázky</w:t>
          </w:r>
        </w:p>
      </w:docPartBody>
    </w:docPart>
    <w:docPart>
      <w:docPartPr>
        <w:name w:val="BE4B880F64E4453CA5E1DFE848EC9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51CDB8-D2F5-40EA-858A-BB50FFE39F45}"/>
      </w:docPartPr>
      <w:docPartBody>
        <w:p w:rsidR="00B34494" w:rsidRDefault="00644AE9" w:rsidP="00644AE9">
          <w:pPr>
            <w:pStyle w:val="BE4B880F64E4453CA5E1DFE848EC97A91"/>
          </w:pPr>
          <w:r w:rsidRPr="00E46543">
            <w:rPr>
              <w:rStyle w:val="Zstupntext"/>
              <w:rFonts w:asciiTheme="majorHAnsi" w:hAnsiTheme="majorHAnsi" w:cs="Times New Roman"/>
              <w:highlight w:val="yellow"/>
            </w:rPr>
            <w:t>Uveďte url odkaz výpisu z</w:t>
          </w:r>
          <w:r>
            <w:rPr>
              <w:rStyle w:val="Zstupntext"/>
              <w:rFonts w:asciiTheme="majorHAnsi" w:hAnsiTheme="majorHAnsi" w:cs="Times New Roman"/>
              <w:highlight w:val="yellow"/>
            </w:rPr>
            <w:t>e živnostenského</w:t>
          </w:r>
          <w:r w:rsidRPr="00E46543">
            <w:rPr>
              <w:rStyle w:val="Zstupntext"/>
              <w:rFonts w:asciiTheme="majorHAnsi" w:hAnsiTheme="majorHAnsi" w:cs="Times New Roman"/>
              <w:highlight w:val="yellow"/>
            </w:rPr>
            <w:t xml:space="preserve"> rejstříku (viz https://justice.cz/)</w:t>
          </w:r>
        </w:p>
      </w:docPartBody>
    </w:docPart>
    <w:docPart>
      <w:docPartPr>
        <w:name w:val="0315679130494EE6BA051C869FC3A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BA9F3E-2933-4B45-AA36-9FC55568496D}"/>
      </w:docPartPr>
      <w:docPartBody>
        <w:p w:rsidR="00B34494" w:rsidRDefault="00644AE9" w:rsidP="00644AE9">
          <w:pPr>
            <w:pStyle w:val="0315679130494EE6BA051C869FC3A079"/>
          </w:pPr>
          <w:r w:rsidRPr="00685EC3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62A"/>
    <w:multiLevelType w:val="multilevel"/>
    <w:tmpl w:val="C160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C3574F"/>
    <w:multiLevelType w:val="multilevel"/>
    <w:tmpl w:val="5434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8D769B"/>
    <w:multiLevelType w:val="multilevel"/>
    <w:tmpl w:val="BFD4BD32"/>
    <w:lvl w:ilvl="0">
      <w:start w:val="1"/>
      <w:numFmt w:val="decimal"/>
      <w:pStyle w:val="0879695478B4412BB7AE8FB3C288B90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44370CA"/>
    <w:multiLevelType w:val="multilevel"/>
    <w:tmpl w:val="8E82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44C38"/>
    <w:rsid w:val="00084B01"/>
    <w:rsid w:val="0009699D"/>
    <w:rsid w:val="000A229B"/>
    <w:rsid w:val="000B7461"/>
    <w:rsid w:val="00102DFD"/>
    <w:rsid w:val="00142C5E"/>
    <w:rsid w:val="00147950"/>
    <w:rsid w:val="00153BBA"/>
    <w:rsid w:val="00166685"/>
    <w:rsid w:val="001722EB"/>
    <w:rsid w:val="00196230"/>
    <w:rsid w:val="002C7D51"/>
    <w:rsid w:val="00310942"/>
    <w:rsid w:val="0036206A"/>
    <w:rsid w:val="00366D5D"/>
    <w:rsid w:val="003B6D2B"/>
    <w:rsid w:val="003F69ED"/>
    <w:rsid w:val="00403E6E"/>
    <w:rsid w:val="00435548"/>
    <w:rsid w:val="004618E5"/>
    <w:rsid w:val="0049648C"/>
    <w:rsid w:val="004A4404"/>
    <w:rsid w:val="004E3C7F"/>
    <w:rsid w:val="004E4F3C"/>
    <w:rsid w:val="00584733"/>
    <w:rsid w:val="005C4124"/>
    <w:rsid w:val="006277CF"/>
    <w:rsid w:val="00643892"/>
    <w:rsid w:val="00644AE9"/>
    <w:rsid w:val="006C7A1A"/>
    <w:rsid w:val="006D5A83"/>
    <w:rsid w:val="00737453"/>
    <w:rsid w:val="00745D08"/>
    <w:rsid w:val="00792C6C"/>
    <w:rsid w:val="007A4249"/>
    <w:rsid w:val="007E0630"/>
    <w:rsid w:val="00801EDE"/>
    <w:rsid w:val="00866CF9"/>
    <w:rsid w:val="008B6F5F"/>
    <w:rsid w:val="009451F2"/>
    <w:rsid w:val="00983393"/>
    <w:rsid w:val="00992F25"/>
    <w:rsid w:val="009A4D49"/>
    <w:rsid w:val="009A753B"/>
    <w:rsid w:val="009C6D73"/>
    <w:rsid w:val="00A10594"/>
    <w:rsid w:val="00A65804"/>
    <w:rsid w:val="00A863F7"/>
    <w:rsid w:val="00AB1E8D"/>
    <w:rsid w:val="00AC13D1"/>
    <w:rsid w:val="00AF75EB"/>
    <w:rsid w:val="00B04F12"/>
    <w:rsid w:val="00B11C85"/>
    <w:rsid w:val="00B17E6F"/>
    <w:rsid w:val="00B34494"/>
    <w:rsid w:val="00B9577A"/>
    <w:rsid w:val="00BC2303"/>
    <w:rsid w:val="00BE4C88"/>
    <w:rsid w:val="00BF26C3"/>
    <w:rsid w:val="00C11F0D"/>
    <w:rsid w:val="00C641DE"/>
    <w:rsid w:val="00C65642"/>
    <w:rsid w:val="00CC4360"/>
    <w:rsid w:val="00CD4217"/>
    <w:rsid w:val="00CD5C01"/>
    <w:rsid w:val="00CF2236"/>
    <w:rsid w:val="00D4124B"/>
    <w:rsid w:val="00D85A44"/>
    <w:rsid w:val="00DF7863"/>
    <w:rsid w:val="00E676B0"/>
    <w:rsid w:val="00F20DCF"/>
    <w:rsid w:val="00F3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4AE9"/>
    <w:rPr>
      <w:color w:val="808080"/>
    </w:rPr>
  </w:style>
  <w:style w:type="paragraph" w:customStyle="1" w:styleId="5602452C1C3B4608A478E864560693F516">
    <w:name w:val="5602452C1C3B4608A478E864560693F516"/>
    <w:rsid w:val="00CD4217"/>
    <w:rPr>
      <w:rFonts w:eastAsiaTheme="minorHAnsi"/>
      <w:noProof/>
      <w:lang w:eastAsia="en-US"/>
    </w:rPr>
  </w:style>
  <w:style w:type="paragraph" w:customStyle="1" w:styleId="8357D95B75FD46A2A45E7C7C7E625781">
    <w:name w:val="8357D95B75FD46A2A45E7C7C7E625781"/>
    <w:rsid w:val="00C65642"/>
    <w:pPr>
      <w:spacing w:after="160" w:line="259" w:lineRule="auto"/>
    </w:pPr>
  </w:style>
  <w:style w:type="paragraph" w:customStyle="1" w:styleId="043211F7E39E488092480498E8418059">
    <w:name w:val="043211F7E39E488092480498E8418059"/>
    <w:rsid w:val="00CD5C01"/>
    <w:pPr>
      <w:spacing w:after="160" w:line="259" w:lineRule="auto"/>
    </w:pPr>
  </w:style>
  <w:style w:type="paragraph" w:customStyle="1" w:styleId="01C49A6A01F14231BD35A9F3CF7002BD">
    <w:name w:val="01C49A6A01F14231BD35A9F3CF7002BD"/>
    <w:rsid w:val="00792C6C"/>
    <w:pPr>
      <w:spacing w:after="160" w:line="259" w:lineRule="auto"/>
    </w:pPr>
  </w:style>
  <w:style w:type="paragraph" w:customStyle="1" w:styleId="CAFD6EC6F6FC403FAFBE14B70DF627F2">
    <w:name w:val="CAFD6EC6F6FC403FAFBE14B70DF627F2"/>
    <w:rsid w:val="00644AE9"/>
    <w:rPr>
      <w:rFonts w:eastAsiaTheme="minorHAnsi"/>
      <w:noProof/>
      <w:lang w:eastAsia="en-US"/>
    </w:rPr>
  </w:style>
  <w:style w:type="paragraph" w:customStyle="1" w:styleId="B6756BF102044C1A842C9800617FA3A0">
    <w:name w:val="B6756BF102044C1A842C9800617FA3A0"/>
    <w:rsid w:val="00644AE9"/>
    <w:rPr>
      <w:rFonts w:eastAsiaTheme="minorHAnsi"/>
      <w:noProof/>
      <w:lang w:eastAsia="en-US"/>
    </w:rPr>
  </w:style>
  <w:style w:type="paragraph" w:customStyle="1" w:styleId="71BABC48831B4510AC4AD2E1F5D05BA7">
    <w:name w:val="71BABC48831B4510AC4AD2E1F5D05BA7"/>
    <w:rsid w:val="00644AE9"/>
    <w:rPr>
      <w:rFonts w:eastAsiaTheme="minorHAnsi"/>
      <w:noProof/>
      <w:lang w:eastAsia="en-US"/>
    </w:rPr>
  </w:style>
  <w:style w:type="paragraph" w:customStyle="1" w:styleId="AC41CF8BBD9F4DA080703D6DFEDAB0E3">
    <w:name w:val="AC41CF8BBD9F4DA080703D6DFEDAB0E3"/>
    <w:rsid w:val="00644AE9"/>
    <w:rPr>
      <w:rFonts w:eastAsiaTheme="minorHAnsi"/>
      <w:noProof/>
      <w:lang w:eastAsia="en-US"/>
    </w:rPr>
  </w:style>
  <w:style w:type="paragraph" w:customStyle="1" w:styleId="FDF2BBE933AF422495DB07E0DF50977A">
    <w:name w:val="FDF2BBE933AF422495DB07E0DF50977A"/>
    <w:rsid w:val="00644AE9"/>
    <w:rPr>
      <w:rFonts w:eastAsiaTheme="minorHAnsi"/>
      <w:noProof/>
      <w:lang w:eastAsia="en-US"/>
    </w:rPr>
  </w:style>
  <w:style w:type="paragraph" w:customStyle="1" w:styleId="572D17F670084A7ABAE096239147F69D">
    <w:name w:val="572D17F670084A7ABAE096239147F69D"/>
    <w:rsid w:val="00644AE9"/>
    <w:rPr>
      <w:rFonts w:eastAsiaTheme="minorHAnsi"/>
      <w:noProof/>
      <w:lang w:eastAsia="en-US"/>
    </w:rPr>
  </w:style>
  <w:style w:type="paragraph" w:customStyle="1" w:styleId="4314FCCAD2E5495F8F30FE8E644C1F68">
    <w:name w:val="4314FCCAD2E5495F8F30FE8E644C1F68"/>
    <w:rsid w:val="00644AE9"/>
    <w:rPr>
      <w:rFonts w:eastAsiaTheme="minorHAnsi"/>
      <w:noProof/>
      <w:lang w:eastAsia="en-US"/>
    </w:rPr>
  </w:style>
  <w:style w:type="paragraph" w:customStyle="1" w:styleId="CAC1A33870884500BE2A9F9B701D5D8E">
    <w:name w:val="CAC1A33870884500BE2A9F9B701D5D8E"/>
    <w:rsid w:val="00644AE9"/>
    <w:rPr>
      <w:rFonts w:eastAsiaTheme="minorHAnsi"/>
      <w:noProof/>
      <w:lang w:eastAsia="en-US"/>
    </w:rPr>
  </w:style>
  <w:style w:type="paragraph" w:customStyle="1" w:styleId="BE18316412754BACB0451A2FB8287CA2">
    <w:name w:val="BE18316412754BACB0451A2FB8287CA2"/>
    <w:rsid w:val="00644AE9"/>
    <w:rPr>
      <w:rFonts w:eastAsiaTheme="minorHAnsi"/>
      <w:noProof/>
      <w:lang w:eastAsia="en-US"/>
    </w:rPr>
  </w:style>
  <w:style w:type="paragraph" w:customStyle="1" w:styleId="BE4B880F64E4453CA5E1DFE848EC97A91">
    <w:name w:val="BE4B880F64E4453CA5E1DFE848EC97A91"/>
    <w:rsid w:val="00644AE9"/>
    <w:rPr>
      <w:rFonts w:eastAsiaTheme="minorHAnsi"/>
      <w:noProof/>
      <w:lang w:eastAsia="en-US"/>
    </w:rPr>
  </w:style>
  <w:style w:type="paragraph" w:customStyle="1" w:styleId="7BD3249F4B5D406C92E48040270A77F8">
    <w:name w:val="7BD3249F4B5D406C92E48040270A77F8"/>
    <w:rsid w:val="00644AE9"/>
    <w:rPr>
      <w:rFonts w:eastAsiaTheme="minorHAnsi"/>
      <w:noProof/>
      <w:lang w:eastAsia="en-US"/>
    </w:rPr>
  </w:style>
  <w:style w:type="paragraph" w:customStyle="1" w:styleId="401FDCB2BB8841779EF8F0D8F37EBB6F">
    <w:name w:val="401FDCB2BB8841779EF8F0D8F37EBB6F"/>
    <w:rsid w:val="00644AE9"/>
    <w:rPr>
      <w:rFonts w:eastAsiaTheme="minorHAnsi"/>
      <w:noProof/>
      <w:lang w:eastAsia="en-US"/>
    </w:rPr>
  </w:style>
  <w:style w:type="paragraph" w:customStyle="1" w:styleId="D2B80D0FE14F4D94A9C8423A0C7CD0C0">
    <w:name w:val="D2B80D0FE14F4D94A9C8423A0C7CD0C0"/>
    <w:rsid w:val="00644AE9"/>
    <w:rPr>
      <w:rFonts w:eastAsiaTheme="minorHAnsi"/>
      <w:noProof/>
      <w:lang w:eastAsia="en-US"/>
    </w:rPr>
  </w:style>
  <w:style w:type="paragraph" w:customStyle="1" w:styleId="6A4ABF729A614DD3AAA886DB1015A061">
    <w:name w:val="6A4ABF729A614DD3AAA886DB1015A061"/>
    <w:rsid w:val="00644AE9"/>
    <w:rPr>
      <w:rFonts w:eastAsiaTheme="minorHAnsi"/>
      <w:noProof/>
      <w:lang w:eastAsia="en-US"/>
    </w:rPr>
  </w:style>
  <w:style w:type="paragraph" w:customStyle="1" w:styleId="8024CA1D3F9741F0BDD21CB8E9052021">
    <w:name w:val="8024CA1D3F9741F0BDD21CB8E9052021"/>
    <w:rsid w:val="00644AE9"/>
    <w:rPr>
      <w:rFonts w:eastAsiaTheme="minorHAnsi"/>
      <w:noProof/>
      <w:lang w:eastAsia="en-US"/>
    </w:rPr>
  </w:style>
  <w:style w:type="paragraph" w:customStyle="1" w:styleId="36D5A78336DB43A8A7FC9C9D735259F2">
    <w:name w:val="36D5A78336DB43A8A7FC9C9D735259F2"/>
    <w:rsid w:val="00644AE9"/>
    <w:rPr>
      <w:rFonts w:eastAsiaTheme="minorHAnsi"/>
      <w:noProof/>
      <w:lang w:eastAsia="en-US"/>
    </w:rPr>
  </w:style>
  <w:style w:type="paragraph" w:customStyle="1" w:styleId="284D8F50DCE6473C91BD9DF57DE73003">
    <w:name w:val="284D8F50DCE6473C91BD9DF57DE73003"/>
    <w:rsid w:val="00644AE9"/>
    <w:rPr>
      <w:rFonts w:eastAsiaTheme="minorHAnsi"/>
      <w:noProof/>
      <w:lang w:eastAsia="en-US"/>
    </w:rPr>
  </w:style>
  <w:style w:type="paragraph" w:customStyle="1" w:styleId="CE557659D5AC4D17B21E295D1CEB76B8">
    <w:name w:val="CE557659D5AC4D17B21E295D1CEB76B8"/>
    <w:rsid w:val="00644AE9"/>
    <w:rPr>
      <w:rFonts w:eastAsiaTheme="minorHAnsi"/>
      <w:noProof/>
      <w:lang w:eastAsia="en-US"/>
    </w:rPr>
  </w:style>
  <w:style w:type="paragraph" w:customStyle="1" w:styleId="DA31B2E05F6148D99831732E0432702E">
    <w:name w:val="DA31B2E05F6148D99831732E0432702E"/>
    <w:rsid w:val="00644AE9"/>
    <w:rPr>
      <w:rFonts w:eastAsiaTheme="minorHAnsi"/>
      <w:noProof/>
      <w:lang w:eastAsia="en-US"/>
    </w:rPr>
  </w:style>
  <w:style w:type="paragraph" w:customStyle="1" w:styleId="269500D7218248328E7BB32243FD515F">
    <w:name w:val="269500D7218248328E7BB32243FD515F"/>
    <w:rsid w:val="00644AE9"/>
    <w:rPr>
      <w:rFonts w:eastAsiaTheme="minorHAnsi"/>
      <w:noProof/>
      <w:lang w:eastAsia="en-US"/>
    </w:rPr>
  </w:style>
  <w:style w:type="paragraph" w:customStyle="1" w:styleId="4D4121F4D88A478E8DC7720653F76DD1">
    <w:name w:val="4D4121F4D88A478E8DC7720653F76DD1"/>
    <w:rsid w:val="00644AE9"/>
    <w:rPr>
      <w:rFonts w:eastAsiaTheme="minorHAnsi"/>
      <w:noProof/>
      <w:lang w:eastAsia="en-US"/>
    </w:rPr>
  </w:style>
  <w:style w:type="paragraph" w:customStyle="1" w:styleId="C1E78BAB917246619381B7B5FB2F3AD6">
    <w:name w:val="C1E78BAB917246619381B7B5FB2F3AD6"/>
    <w:rsid w:val="00644AE9"/>
    <w:rPr>
      <w:rFonts w:eastAsiaTheme="minorHAnsi"/>
      <w:noProof/>
      <w:lang w:eastAsia="en-US"/>
    </w:rPr>
  </w:style>
  <w:style w:type="paragraph" w:customStyle="1" w:styleId="88E840A3CC184F8796B6399BDECEA0DD">
    <w:name w:val="88E840A3CC184F8796B6399BDECEA0DD"/>
    <w:rsid w:val="00644AE9"/>
    <w:rPr>
      <w:rFonts w:eastAsiaTheme="minorHAnsi"/>
      <w:noProof/>
      <w:lang w:eastAsia="en-US"/>
    </w:rPr>
  </w:style>
  <w:style w:type="paragraph" w:customStyle="1" w:styleId="8131A1BDC22245828DE32F8F5F5FDFFA">
    <w:name w:val="8131A1BDC22245828DE32F8F5F5FDFFA"/>
    <w:rsid w:val="00644AE9"/>
    <w:rPr>
      <w:rFonts w:eastAsiaTheme="minorHAnsi"/>
      <w:noProof/>
      <w:lang w:eastAsia="en-US"/>
    </w:rPr>
  </w:style>
  <w:style w:type="paragraph" w:customStyle="1" w:styleId="5AE20BF19D1E455CBE59EF2E6D2D15F2">
    <w:name w:val="5AE20BF19D1E455CBE59EF2E6D2D15F2"/>
    <w:rsid w:val="00644AE9"/>
    <w:rPr>
      <w:rFonts w:eastAsiaTheme="minorHAnsi"/>
      <w:noProof/>
      <w:lang w:eastAsia="en-US"/>
    </w:rPr>
  </w:style>
  <w:style w:type="paragraph" w:customStyle="1" w:styleId="B00CB774F9DE4388BEB9F0E79B7ACF77">
    <w:name w:val="B00CB774F9DE4388BEB9F0E79B7ACF77"/>
    <w:rsid w:val="00644AE9"/>
    <w:rPr>
      <w:rFonts w:eastAsiaTheme="minorHAnsi"/>
      <w:noProof/>
      <w:lang w:eastAsia="en-US"/>
    </w:rPr>
  </w:style>
  <w:style w:type="paragraph" w:customStyle="1" w:styleId="0CC550CF743442B780A0AD8D2C1768DD">
    <w:name w:val="0CC550CF743442B780A0AD8D2C1768DD"/>
    <w:rsid w:val="00644AE9"/>
    <w:rPr>
      <w:rFonts w:eastAsiaTheme="minorHAnsi"/>
      <w:noProof/>
      <w:lang w:eastAsia="en-US"/>
    </w:rPr>
  </w:style>
  <w:style w:type="paragraph" w:customStyle="1" w:styleId="AE208D2C794A4D8786893C713CF1D9DF">
    <w:name w:val="AE208D2C794A4D8786893C713CF1D9DF"/>
    <w:rsid w:val="00644AE9"/>
    <w:rPr>
      <w:rFonts w:eastAsiaTheme="minorHAnsi"/>
      <w:noProof/>
      <w:lang w:eastAsia="en-US"/>
    </w:rPr>
  </w:style>
  <w:style w:type="paragraph" w:customStyle="1" w:styleId="5D1CE38E8FEE4C768D6FCE6ED048FD6E">
    <w:name w:val="5D1CE38E8FEE4C768D6FCE6ED048FD6E"/>
    <w:rsid w:val="00644AE9"/>
    <w:rPr>
      <w:rFonts w:eastAsiaTheme="minorHAnsi"/>
      <w:noProof/>
      <w:lang w:eastAsia="en-US"/>
    </w:rPr>
  </w:style>
  <w:style w:type="paragraph" w:customStyle="1" w:styleId="264F9E3344A34481A7398FB824A1CB92">
    <w:name w:val="264F9E3344A34481A7398FB824A1CB92"/>
    <w:rsid w:val="00644AE9"/>
    <w:rPr>
      <w:rFonts w:eastAsiaTheme="minorHAnsi"/>
      <w:noProof/>
      <w:lang w:eastAsia="en-US"/>
    </w:rPr>
  </w:style>
  <w:style w:type="paragraph" w:customStyle="1" w:styleId="4085E942950941C1B7C5B26221DD576A">
    <w:name w:val="4085E942950941C1B7C5B26221DD576A"/>
    <w:rsid w:val="00644AE9"/>
    <w:rPr>
      <w:rFonts w:eastAsiaTheme="minorHAnsi"/>
      <w:noProof/>
      <w:lang w:eastAsia="en-US"/>
    </w:rPr>
  </w:style>
  <w:style w:type="paragraph" w:customStyle="1" w:styleId="3616B8ED1731473BA408DE3EF050CFC2">
    <w:name w:val="3616B8ED1731473BA408DE3EF050CFC2"/>
    <w:rsid w:val="00644AE9"/>
    <w:rPr>
      <w:rFonts w:eastAsiaTheme="minorHAnsi"/>
      <w:noProof/>
      <w:lang w:eastAsia="en-US"/>
    </w:rPr>
  </w:style>
  <w:style w:type="paragraph" w:customStyle="1" w:styleId="35B53B70D0654BC7A167792970EAE022">
    <w:name w:val="35B53B70D0654BC7A167792970EAE022"/>
    <w:rsid w:val="00644AE9"/>
    <w:rPr>
      <w:rFonts w:eastAsiaTheme="minorHAnsi"/>
      <w:noProof/>
      <w:lang w:eastAsia="en-US"/>
    </w:rPr>
  </w:style>
  <w:style w:type="paragraph" w:customStyle="1" w:styleId="F931EEEE4EEB4DB4887E1B90B56D4D36">
    <w:name w:val="F931EEEE4EEB4DB4887E1B90B56D4D36"/>
    <w:rsid w:val="00644AE9"/>
    <w:rPr>
      <w:rFonts w:eastAsiaTheme="minorHAnsi"/>
      <w:noProof/>
      <w:lang w:eastAsia="en-US"/>
    </w:rPr>
  </w:style>
  <w:style w:type="paragraph" w:customStyle="1" w:styleId="F5AC664183924D7591F02E534AF9284E">
    <w:name w:val="F5AC664183924D7591F02E534AF9284E"/>
    <w:rsid w:val="00644AE9"/>
    <w:rPr>
      <w:rFonts w:eastAsiaTheme="minorHAnsi"/>
      <w:noProof/>
      <w:lang w:eastAsia="en-US"/>
    </w:rPr>
  </w:style>
  <w:style w:type="paragraph" w:customStyle="1" w:styleId="6F612297A32F43799D01CA249731B9D6">
    <w:name w:val="6F612297A32F43799D01CA249731B9D6"/>
    <w:rsid w:val="00644AE9"/>
    <w:rPr>
      <w:rFonts w:eastAsiaTheme="minorHAnsi"/>
      <w:noProof/>
      <w:lang w:eastAsia="en-US"/>
    </w:rPr>
  </w:style>
  <w:style w:type="paragraph" w:customStyle="1" w:styleId="D36F8DF588704B0B8F77FD2E4C7AA46E">
    <w:name w:val="D36F8DF588704B0B8F77FD2E4C7AA46E"/>
    <w:rsid w:val="00644AE9"/>
    <w:rPr>
      <w:rFonts w:eastAsiaTheme="minorHAnsi"/>
      <w:noProof/>
      <w:lang w:eastAsia="en-US"/>
    </w:rPr>
  </w:style>
  <w:style w:type="paragraph" w:customStyle="1" w:styleId="1E4E22B09E3248EF84B6922CED852A75">
    <w:name w:val="1E4E22B09E3248EF84B6922CED852A75"/>
    <w:rsid w:val="00644AE9"/>
    <w:rPr>
      <w:rFonts w:eastAsiaTheme="minorHAnsi"/>
      <w:noProof/>
      <w:lang w:eastAsia="en-US"/>
    </w:rPr>
  </w:style>
  <w:style w:type="paragraph" w:customStyle="1" w:styleId="0368305AE9E340ACB65F976AC655DE86">
    <w:name w:val="0368305AE9E340ACB65F976AC655DE86"/>
    <w:rsid w:val="00644AE9"/>
    <w:rPr>
      <w:rFonts w:eastAsiaTheme="minorHAnsi"/>
      <w:noProof/>
      <w:lang w:eastAsia="en-US"/>
    </w:rPr>
  </w:style>
  <w:style w:type="paragraph" w:customStyle="1" w:styleId="E00C81683BED49B4B0B1CF6383EDD732">
    <w:name w:val="E00C81683BED49B4B0B1CF6383EDD732"/>
    <w:rsid w:val="00644AE9"/>
    <w:rPr>
      <w:rFonts w:eastAsiaTheme="minorHAnsi"/>
      <w:noProof/>
      <w:lang w:eastAsia="en-US"/>
    </w:rPr>
  </w:style>
  <w:style w:type="paragraph" w:customStyle="1" w:styleId="8D01FD6209DD4BC292C75C37D54DF7AA">
    <w:name w:val="8D01FD6209DD4BC292C75C37D54DF7AA"/>
    <w:rsid w:val="00644AE9"/>
    <w:rPr>
      <w:rFonts w:eastAsiaTheme="minorHAnsi"/>
      <w:noProof/>
      <w:lang w:eastAsia="en-US"/>
    </w:rPr>
  </w:style>
  <w:style w:type="paragraph" w:customStyle="1" w:styleId="C9C0425F134E413E822232A7CA362261">
    <w:name w:val="C9C0425F134E413E822232A7CA362261"/>
    <w:rsid w:val="00644AE9"/>
    <w:rPr>
      <w:rFonts w:eastAsiaTheme="minorHAnsi"/>
      <w:noProof/>
      <w:lang w:eastAsia="en-US"/>
    </w:rPr>
  </w:style>
  <w:style w:type="paragraph" w:customStyle="1" w:styleId="A7D054FB36C84C3D926F2F9600E1B93B">
    <w:name w:val="A7D054FB36C84C3D926F2F9600E1B93B"/>
    <w:rsid w:val="00644AE9"/>
    <w:rPr>
      <w:rFonts w:eastAsiaTheme="minorHAnsi"/>
      <w:noProof/>
      <w:lang w:eastAsia="en-US"/>
    </w:rPr>
  </w:style>
  <w:style w:type="paragraph" w:customStyle="1" w:styleId="E9E1BA90BE76444EB9B0249A122AB9BD">
    <w:name w:val="E9E1BA90BE76444EB9B0249A122AB9BD"/>
    <w:rsid w:val="00644AE9"/>
    <w:rPr>
      <w:rFonts w:eastAsiaTheme="minorHAnsi"/>
      <w:noProof/>
      <w:lang w:eastAsia="en-US"/>
    </w:rPr>
  </w:style>
  <w:style w:type="paragraph" w:customStyle="1" w:styleId="5088DC1DADDE42D0B0C485A751ABC0EC">
    <w:name w:val="5088DC1DADDE42D0B0C485A751ABC0EC"/>
    <w:rsid w:val="00644AE9"/>
    <w:rPr>
      <w:rFonts w:eastAsiaTheme="minorHAnsi"/>
      <w:noProof/>
      <w:lang w:eastAsia="en-US"/>
    </w:rPr>
  </w:style>
  <w:style w:type="paragraph" w:customStyle="1" w:styleId="910EFC3838724E71BCB48D996918B2FC">
    <w:name w:val="910EFC3838724E71BCB48D996918B2FC"/>
    <w:rsid w:val="00644AE9"/>
    <w:rPr>
      <w:rFonts w:eastAsiaTheme="minorHAnsi"/>
      <w:noProof/>
      <w:lang w:eastAsia="en-US"/>
    </w:rPr>
  </w:style>
  <w:style w:type="paragraph" w:customStyle="1" w:styleId="4EC5613BD5EB45C486B0254A35B52C0A">
    <w:name w:val="4EC5613BD5EB45C486B0254A35B52C0A"/>
    <w:rsid w:val="00644AE9"/>
    <w:rPr>
      <w:rFonts w:eastAsiaTheme="minorHAnsi"/>
      <w:noProof/>
      <w:lang w:eastAsia="en-US"/>
    </w:rPr>
  </w:style>
  <w:style w:type="paragraph" w:customStyle="1" w:styleId="0B3F67F674854A61BECEE6DE694953CA">
    <w:name w:val="0B3F67F674854A61BECEE6DE694953CA"/>
    <w:rsid w:val="00644AE9"/>
    <w:rPr>
      <w:rFonts w:eastAsiaTheme="minorHAnsi"/>
      <w:noProof/>
      <w:lang w:eastAsia="en-US"/>
    </w:rPr>
  </w:style>
  <w:style w:type="paragraph" w:customStyle="1" w:styleId="567D0F2A79F3430B8E74740E30A625F5">
    <w:name w:val="567D0F2A79F3430B8E74740E30A625F5"/>
    <w:rsid w:val="00644AE9"/>
    <w:rPr>
      <w:rFonts w:eastAsiaTheme="minorHAnsi"/>
      <w:noProof/>
      <w:lang w:eastAsia="en-US"/>
    </w:rPr>
  </w:style>
  <w:style w:type="paragraph" w:customStyle="1" w:styleId="CA92D76DE1B44D9589C0193821E03AA9">
    <w:name w:val="CA92D76DE1B44D9589C0193821E03AA9"/>
    <w:rsid w:val="00644AE9"/>
    <w:rPr>
      <w:rFonts w:eastAsiaTheme="minorHAnsi"/>
      <w:noProof/>
      <w:lang w:eastAsia="en-US"/>
    </w:rPr>
  </w:style>
  <w:style w:type="paragraph" w:customStyle="1" w:styleId="9277F39360604BB5AA5A69FBFFF6B9E1">
    <w:name w:val="9277F39360604BB5AA5A69FBFFF6B9E1"/>
    <w:rsid w:val="00644AE9"/>
    <w:rPr>
      <w:rFonts w:eastAsiaTheme="minorHAnsi"/>
      <w:noProof/>
      <w:lang w:eastAsia="en-US"/>
    </w:rPr>
  </w:style>
  <w:style w:type="paragraph" w:customStyle="1" w:styleId="ADDBAD160CD3429180214A6EF081CEC9">
    <w:name w:val="ADDBAD160CD3429180214A6EF081CEC9"/>
    <w:rsid w:val="00644AE9"/>
    <w:rPr>
      <w:rFonts w:eastAsiaTheme="minorHAnsi"/>
      <w:noProof/>
      <w:lang w:eastAsia="en-US"/>
    </w:rPr>
  </w:style>
  <w:style w:type="paragraph" w:customStyle="1" w:styleId="05A181CC484A465EBED5609CFFD25FD7">
    <w:name w:val="05A181CC484A465EBED5609CFFD25FD7"/>
    <w:rsid w:val="00644AE9"/>
    <w:rPr>
      <w:rFonts w:eastAsiaTheme="minorHAnsi"/>
      <w:noProof/>
      <w:lang w:eastAsia="en-US"/>
    </w:rPr>
  </w:style>
  <w:style w:type="paragraph" w:customStyle="1" w:styleId="CAA05FA43A08432EBE01BC512B28F66E">
    <w:name w:val="CAA05FA43A08432EBE01BC512B28F66E"/>
    <w:rsid w:val="00644AE9"/>
    <w:rPr>
      <w:rFonts w:eastAsiaTheme="minorHAnsi"/>
      <w:noProof/>
      <w:lang w:eastAsia="en-US"/>
    </w:rPr>
  </w:style>
  <w:style w:type="paragraph" w:customStyle="1" w:styleId="C10D02784A1E482F8181A10895A7A58C">
    <w:name w:val="C10D02784A1E482F8181A10895A7A58C"/>
    <w:rsid w:val="00644AE9"/>
    <w:rPr>
      <w:rFonts w:eastAsiaTheme="minorHAnsi"/>
      <w:noProof/>
      <w:lang w:eastAsia="en-US"/>
    </w:rPr>
  </w:style>
  <w:style w:type="paragraph" w:customStyle="1" w:styleId="9C48C5262E5D4DB38CE7BBE8AE6A6634">
    <w:name w:val="9C48C5262E5D4DB38CE7BBE8AE6A6634"/>
    <w:rsid w:val="00644AE9"/>
    <w:rPr>
      <w:rFonts w:eastAsiaTheme="minorHAnsi"/>
      <w:noProof/>
      <w:lang w:eastAsia="en-US"/>
    </w:rPr>
  </w:style>
  <w:style w:type="paragraph" w:customStyle="1" w:styleId="481E162FD221464F99BC0578941BDAFC">
    <w:name w:val="481E162FD221464F99BC0578941BDAFC"/>
    <w:rsid w:val="00644AE9"/>
    <w:rPr>
      <w:rFonts w:eastAsiaTheme="minorHAnsi"/>
      <w:noProof/>
      <w:lang w:eastAsia="en-US"/>
    </w:rPr>
  </w:style>
  <w:style w:type="paragraph" w:customStyle="1" w:styleId="D7D26B3AB6E84B26A34668CBDE232AF0">
    <w:name w:val="D7D26B3AB6E84B26A34668CBDE232AF0"/>
    <w:rsid w:val="00644AE9"/>
    <w:rPr>
      <w:rFonts w:eastAsiaTheme="minorHAnsi"/>
      <w:noProof/>
      <w:lang w:eastAsia="en-US"/>
    </w:rPr>
  </w:style>
  <w:style w:type="paragraph" w:customStyle="1" w:styleId="E0025D2B1F14451C8D9181E02EB8E8E2">
    <w:name w:val="E0025D2B1F14451C8D9181E02EB8E8E2"/>
    <w:rsid w:val="00644AE9"/>
    <w:rPr>
      <w:rFonts w:eastAsiaTheme="minorHAnsi"/>
      <w:noProof/>
      <w:lang w:eastAsia="en-US"/>
    </w:rPr>
  </w:style>
  <w:style w:type="paragraph" w:customStyle="1" w:styleId="F4640FA7A7A04877862CB441D4755E6D">
    <w:name w:val="F4640FA7A7A04877862CB441D4755E6D"/>
    <w:rsid w:val="00644AE9"/>
    <w:rPr>
      <w:rFonts w:eastAsiaTheme="minorHAnsi"/>
      <w:noProof/>
      <w:lang w:eastAsia="en-US"/>
    </w:rPr>
  </w:style>
  <w:style w:type="paragraph" w:customStyle="1" w:styleId="9E75582B96CB49E4AD3EAAD46B5F581B">
    <w:name w:val="9E75582B96CB49E4AD3EAAD46B5F581B"/>
    <w:rsid w:val="00644AE9"/>
    <w:rPr>
      <w:rFonts w:eastAsiaTheme="minorHAnsi"/>
      <w:noProof/>
      <w:lang w:eastAsia="en-US"/>
    </w:rPr>
  </w:style>
  <w:style w:type="paragraph" w:customStyle="1" w:styleId="4381FAB662D64F5CB1B563654983DD53">
    <w:name w:val="4381FAB662D64F5CB1B563654983DD53"/>
    <w:rsid w:val="00644AE9"/>
    <w:rPr>
      <w:rFonts w:eastAsiaTheme="minorHAnsi"/>
      <w:noProof/>
      <w:lang w:eastAsia="en-US"/>
    </w:rPr>
  </w:style>
  <w:style w:type="paragraph" w:customStyle="1" w:styleId="8157DCEFAB804253982C0E673F614C14">
    <w:name w:val="8157DCEFAB804253982C0E673F614C14"/>
    <w:rsid w:val="00644AE9"/>
    <w:rPr>
      <w:rFonts w:eastAsiaTheme="minorHAnsi"/>
      <w:noProof/>
      <w:lang w:eastAsia="en-US"/>
    </w:rPr>
  </w:style>
  <w:style w:type="paragraph" w:customStyle="1" w:styleId="0F1629A197F546FCAAD9868881B36C18">
    <w:name w:val="0F1629A197F546FCAAD9868881B36C18"/>
    <w:rsid w:val="00644AE9"/>
    <w:rPr>
      <w:rFonts w:eastAsiaTheme="minorHAnsi"/>
      <w:noProof/>
      <w:lang w:eastAsia="en-US"/>
    </w:rPr>
  </w:style>
  <w:style w:type="paragraph" w:customStyle="1" w:styleId="4F63D9BAA93A4274B7F149423D8E3585">
    <w:name w:val="4F63D9BAA93A4274B7F149423D8E3585"/>
    <w:rsid w:val="00644AE9"/>
    <w:rPr>
      <w:rFonts w:eastAsiaTheme="minorHAnsi"/>
      <w:noProof/>
      <w:lang w:eastAsia="en-US"/>
    </w:rPr>
  </w:style>
  <w:style w:type="paragraph" w:customStyle="1" w:styleId="30247CF155354C0389CA0E473F3D41F7">
    <w:name w:val="30247CF155354C0389CA0E473F3D41F7"/>
    <w:rsid w:val="00644AE9"/>
    <w:rPr>
      <w:rFonts w:eastAsiaTheme="minorHAnsi"/>
      <w:noProof/>
      <w:lang w:eastAsia="en-US"/>
    </w:rPr>
  </w:style>
  <w:style w:type="paragraph" w:customStyle="1" w:styleId="7D1AF29DA85D4C1FBD30DF6B463BFF65">
    <w:name w:val="7D1AF29DA85D4C1FBD30DF6B463BFF65"/>
    <w:rsid w:val="00644AE9"/>
    <w:rPr>
      <w:rFonts w:eastAsiaTheme="minorHAnsi"/>
      <w:noProof/>
      <w:lang w:eastAsia="en-US"/>
    </w:rPr>
  </w:style>
  <w:style w:type="paragraph" w:customStyle="1" w:styleId="AF89DD3996D246AAB37113F94E53BD6B">
    <w:name w:val="AF89DD3996D246AAB37113F94E53BD6B"/>
    <w:rsid w:val="00644AE9"/>
    <w:rPr>
      <w:rFonts w:eastAsiaTheme="minorHAnsi"/>
      <w:noProof/>
      <w:lang w:eastAsia="en-US"/>
    </w:rPr>
  </w:style>
  <w:style w:type="paragraph" w:customStyle="1" w:styleId="8DC116586D4D4BAAA4DB415ADD6E35FC">
    <w:name w:val="8DC116586D4D4BAAA4DB415ADD6E35FC"/>
    <w:rsid w:val="00644AE9"/>
    <w:rPr>
      <w:rFonts w:eastAsiaTheme="minorHAnsi"/>
      <w:noProof/>
      <w:lang w:eastAsia="en-US"/>
    </w:rPr>
  </w:style>
  <w:style w:type="paragraph" w:customStyle="1" w:styleId="20ECCB1F87084658ADFB0741AC433987">
    <w:name w:val="20ECCB1F87084658ADFB0741AC433987"/>
    <w:rsid w:val="00644AE9"/>
    <w:rPr>
      <w:rFonts w:eastAsiaTheme="minorHAnsi"/>
      <w:noProof/>
      <w:lang w:eastAsia="en-US"/>
    </w:rPr>
  </w:style>
  <w:style w:type="paragraph" w:customStyle="1" w:styleId="18BD7AE21DF64E72BB281C094726031D">
    <w:name w:val="18BD7AE21DF64E72BB281C094726031D"/>
    <w:rsid w:val="00644AE9"/>
    <w:rPr>
      <w:rFonts w:eastAsiaTheme="minorHAnsi"/>
      <w:noProof/>
      <w:lang w:eastAsia="en-US"/>
    </w:rPr>
  </w:style>
  <w:style w:type="paragraph" w:customStyle="1" w:styleId="AD7533FA15D04AF2AA27984FE84DD3A9">
    <w:name w:val="AD7533FA15D04AF2AA27984FE84DD3A9"/>
    <w:rsid w:val="00644AE9"/>
    <w:rPr>
      <w:rFonts w:eastAsiaTheme="minorHAnsi"/>
      <w:noProof/>
      <w:lang w:eastAsia="en-US"/>
    </w:rPr>
  </w:style>
  <w:style w:type="paragraph" w:customStyle="1" w:styleId="E505D0A0BB5F4CF2A288D8D37D924710">
    <w:name w:val="E505D0A0BB5F4CF2A288D8D37D924710"/>
    <w:rsid w:val="00644AE9"/>
    <w:rPr>
      <w:rFonts w:eastAsiaTheme="minorHAnsi"/>
      <w:noProof/>
      <w:lang w:eastAsia="en-US"/>
    </w:rPr>
  </w:style>
  <w:style w:type="paragraph" w:customStyle="1" w:styleId="27AEFE22446E424B959A575BEDAE95B3">
    <w:name w:val="27AEFE22446E424B959A575BEDAE95B3"/>
    <w:rsid w:val="00644AE9"/>
    <w:rPr>
      <w:rFonts w:eastAsiaTheme="minorHAnsi"/>
      <w:noProof/>
      <w:lang w:eastAsia="en-US"/>
    </w:rPr>
  </w:style>
  <w:style w:type="paragraph" w:customStyle="1" w:styleId="744E318C32B34625AE0F816AF22F6576">
    <w:name w:val="744E318C32B34625AE0F816AF22F6576"/>
    <w:rsid w:val="00644AE9"/>
    <w:rPr>
      <w:rFonts w:eastAsiaTheme="minorHAnsi"/>
      <w:noProof/>
      <w:lang w:eastAsia="en-US"/>
    </w:rPr>
  </w:style>
  <w:style w:type="paragraph" w:customStyle="1" w:styleId="A3E949A9FEDF4BA3985CEA7A4DEE2FF8">
    <w:name w:val="A3E949A9FEDF4BA3985CEA7A4DEE2FF8"/>
    <w:rsid w:val="00644AE9"/>
    <w:rPr>
      <w:rFonts w:eastAsiaTheme="minorHAnsi"/>
      <w:noProof/>
      <w:lang w:eastAsia="en-US"/>
    </w:rPr>
  </w:style>
  <w:style w:type="paragraph" w:customStyle="1" w:styleId="A6D7B16072344AF980C4C1EA24C935A3">
    <w:name w:val="A6D7B16072344AF980C4C1EA24C935A3"/>
    <w:rsid w:val="00644AE9"/>
    <w:rPr>
      <w:rFonts w:eastAsiaTheme="minorHAnsi"/>
      <w:noProof/>
      <w:lang w:eastAsia="en-US"/>
    </w:rPr>
  </w:style>
  <w:style w:type="paragraph" w:customStyle="1" w:styleId="F9B875486A0441ADBB8CB8F01642F64C">
    <w:name w:val="F9B875486A0441ADBB8CB8F01642F64C"/>
    <w:rsid w:val="00644AE9"/>
    <w:rPr>
      <w:rFonts w:eastAsiaTheme="minorHAnsi"/>
      <w:noProof/>
      <w:lang w:eastAsia="en-US"/>
    </w:rPr>
  </w:style>
  <w:style w:type="paragraph" w:customStyle="1" w:styleId="2FC2F4354EA44EA1B4EDE3F44D189BE9">
    <w:name w:val="2FC2F4354EA44EA1B4EDE3F44D189BE9"/>
    <w:rsid w:val="00644AE9"/>
    <w:rPr>
      <w:rFonts w:eastAsiaTheme="minorHAnsi"/>
      <w:noProof/>
      <w:lang w:eastAsia="en-US"/>
    </w:rPr>
  </w:style>
  <w:style w:type="paragraph" w:customStyle="1" w:styleId="28E52D11E8B048F6A5CA56746345ADA0">
    <w:name w:val="28E52D11E8B048F6A5CA56746345ADA0"/>
    <w:rsid w:val="00644AE9"/>
    <w:rPr>
      <w:rFonts w:eastAsiaTheme="minorHAnsi"/>
      <w:noProof/>
      <w:lang w:eastAsia="en-US"/>
    </w:rPr>
  </w:style>
  <w:style w:type="paragraph" w:customStyle="1" w:styleId="0315679130494EE6BA051C869FC3A079">
    <w:name w:val="0315679130494EE6BA051C869FC3A079"/>
    <w:rsid w:val="00644AE9"/>
    <w:rPr>
      <w:rFonts w:eastAsiaTheme="minorHAnsi"/>
      <w:noProof/>
      <w:lang w:eastAsia="en-US"/>
    </w:rPr>
  </w:style>
  <w:style w:type="paragraph" w:customStyle="1" w:styleId="E478DFF6673C4D129AF5A2829C0C02F31">
    <w:name w:val="E478DFF6673C4D129AF5A2829C0C02F31"/>
    <w:rsid w:val="00644AE9"/>
    <w:rPr>
      <w:rFonts w:eastAsiaTheme="minorHAnsi"/>
      <w:noProof/>
      <w:lang w:eastAsia="en-US"/>
    </w:rPr>
  </w:style>
  <w:style w:type="paragraph" w:customStyle="1" w:styleId="5AF4A795AA0A47AB8B37BA140EA3137E">
    <w:name w:val="5AF4A795AA0A47AB8B37BA140EA3137E"/>
    <w:rsid w:val="00644AE9"/>
    <w:rPr>
      <w:rFonts w:eastAsiaTheme="minorHAnsi"/>
      <w:noProof/>
      <w:lang w:eastAsia="en-US"/>
    </w:rPr>
  </w:style>
  <w:style w:type="paragraph" w:customStyle="1" w:styleId="0879695478B4412BB7AE8FB3C288B900">
    <w:name w:val="0879695478B4412BB7AE8FB3C288B900"/>
    <w:rsid w:val="00644AE9"/>
    <w:pPr>
      <w:keepNext/>
      <w:numPr>
        <w:numId w:val="1"/>
      </w:numPr>
      <w:tabs>
        <w:tab w:val="clear" w:pos="720"/>
      </w:tabs>
      <w:spacing w:before="240" w:line="240" w:lineRule="auto"/>
      <w:ind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97515E61E99B47F1806C32FD56C20F75">
    <w:name w:val="97515E61E99B47F1806C32FD56C20F75"/>
    <w:rsid w:val="00644AE9"/>
    <w:rPr>
      <w:rFonts w:eastAsiaTheme="minorHAnsi"/>
      <w:noProof/>
      <w:lang w:eastAsia="en-US"/>
    </w:rPr>
  </w:style>
  <w:style w:type="paragraph" w:customStyle="1" w:styleId="DF817C0D3E24463E8C2C2CA6A8DEC55D">
    <w:name w:val="DF817C0D3E24463E8C2C2CA6A8DEC55D"/>
    <w:rsid w:val="00644AE9"/>
    <w:rPr>
      <w:rFonts w:eastAsiaTheme="minorHAnsi"/>
      <w:noProof/>
      <w:lang w:eastAsia="en-US"/>
    </w:rPr>
  </w:style>
  <w:style w:type="paragraph" w:customStyle="1" w:styleId="6DF96FD858044BAE8CDBFD8737414FA7">
    <w:name w:val="6DF96FD858044BAE8CDBFD8737414FA7"/>
    <w:rsid w:val="00644AE9"/>
    <w:rPr>
      <w:rFonts w:eastAsiaTheme="minorHAnsi"/>
      <w:noProof/>
      <w:lang w:eastAsia="en-US"/>
    </w:rPr>
  </w:style>
  <w:style w:type="paragraph" w:customStyle="1" w:styleId="27F0EB13CAEE4174A36D9FF045739550">
    <w:name w:val="27F0EB13CAEE4174A36D9FF045739550"/>
    <w:rsid w:val="00644AE9"/>
    <w:rPr>
      <w:rFonts w:eastAsiaTheme="minorHAnsi"/>
      <w:noProof/>
      <w:lang w:eastAsia="en-US"/>
    </w:rPr>
  </w:style>
  <w:style w:type="paragraph" w:customStyle="1" w:styleId="EA5A9042A8E641389804949B5AE95CF9">
    <w:name w:val="EA5A9042A8E641389804949B5AE95CF9"/>
    <w:rsid w:val="00644AE9"/>
    <w:rPr>
      <w:rFonts w:eastAsiaTheme="minorHAnsi"/>
      <w:noProof/>
      <w:lang w:eastAsia="en-US"/>
    </w:rPr>
  </w:style>
  <w:style w:type="paragraph" w:customStyle="1" w:styleId="E18ADE714B184FCD93A190C497DF6642">
    <w:name w:val="E18ADE714B184FCD93A190C497DF6642"/>
    <w:rsid w:val="00644AE9"/>
    <w:rPr>
      <w:rFonts w:eastAsiaTheme="minorHAnsi"/>
      <w:noProof/>
      <w:lang w:eastAsia="en-US"/>
    </w:rPr>
  </w:style>
  <w:style w:type="paragraph" w:customStyle="1" w:styleId="18CFB6945E144D7E8A79B461A63459BA">
    <w:name w:val="18CFB6945E144D7E8A79B461A63459BA"/>
    <w:rsid w:val="00644AE9"/>
    <w:rPr>
      <w:rFonts w:eastAsiaTheme="minorHAnsi"/>
      <w:noProof/>
      <w:lang w:eastAsia="en-US"/>
    </w:rPr>
  </w:style>
  <w:style w:type="paragraph" w:customStyle="1" w:styleId="E676AA8E3DFD466DBF3A2ABC623ED102">
    <w:name w:val="E676AA8E3DFD466DBF3A2ABC623ED102"/>
    <w:rsid w:val="00644AE9"/>
    <w:rPr>
      <w:rFonts w:eastAsiaTheme="minorHAnsi"/>
      <w:noProof/>
      <w:lang w:eastAsia="en-US"/>
    </w:rPr>
  </w:style>
  <w:style w:type="paragraph" w:customStyle="1" w:styleId="6F2BE5B04664400BA47868ADF9436DFB">
    <w:name w:val="6F2BE5B04664400BA47868ADF9436DFB"/>
    <w:rsid w:val="00644AE9"/>
    <w:rPr>
      <w:rFonts w:eastAsiaTheme="minorHAnsi"/>
      <w:noProof/>
      <w:lang w:eastAsia="en-US"/>
    </w:rPr>
  </w:style>
  <w:style w:type="paragraph" w:customStyle="1" w:styleId="D7F444533FF94D0191170B130A2F7107">
    <w:name w:val="D7F444533FF94D0191170B130A2F7107"/>
    <w:rsid w:val="00644AE9"/>
    <w:rPr>
      <w:rFonts w:eastAsiaTheme="minorHAnsi"/>
      <w:noProof/>
      <w:lang w:eastAsia="en-US"/>
    </w:rPr>
  </w:style>
  <w:style w:type="paragraph" w:customStyle="1" w:styleId="14AD6CC018A04DFDAA42E17D68A0E77F">
    <w:name w:val="14AD6CC018A04DFDAA42E17D68A0E77F"/>
    <w:rsid w:val="00644AE9"/>
    <w:rPr>
      <w:rFonts w:eastAsiaTheme="minorHAnsi"/>
      <w:noProof/>
      <w:lang w:eastAsia="en-US"/>
    </w:rPr>
  </w:style>
  <w:style w:type="paragraph" w:customStyle="1" w:styleId="6883EEECA28C47BAA6E4B4F96B521CEA">
    <w:name w:val="6883EEECA28C47BAA6E4B4F96B521CEA"/>
    <w:rsid w:val="00644AE9"/>
    <w:rPr>
      <w:rFonts w:eastAsiaTheme="minorHAnsi"/>
      <w:noProof/>
      <w:lang w:eastAsia="en-US"/>
    </w:rPr>
  </w:style>
  <w:style w:type="paragraph" w:customStyle="1" w:styleId="39C71632A4FC45B996EE3818A60FE237">
    <w:name w:val="39C71632A4FC45B996EE3818A60FE237"/>
    <w:rsid w:val="00644AE9"/>
    <w:rPr>
      <w:rFonts w:eastAsiaTheme="minorHAnsi"/>
      <w:noProof/>
      <w:lang w:eastAsia="en-US"/>
    </w:rPr>
  </w:style>
  <w:style w:type="paragraph" w:customStyle="1" w:styleId="803F985D6B52476DA1A0B1753C1F4A04">
    <w:name w:val="803F985D6B52476DA1A0B1753C1F4A04"/>
    <w:rsid w:val="00644AE9"/>
    <w:rPr>
      <w:rFonts w:eastAsiaTheme="minorHAnsi"/>
      <w:noProof/>
      <w:lang w:eastAsia="en-US"/>
    </w:rPr>
  </w:style>
  <w:style w:type="paragraph" w:customStyle="1" w:styleId="FD28A609F59E4D508F2D09CFEFFE951B">
    <w:name w:val="FD28A609F59E4D508F2D09CFEFFE951B"/>
    <w:rsid w:val="00644AE9"/>
    <w:rPr>
      <w:rFonts w:eastAsiaTheme="minorHAnsi"/>
      <w:noProof/>
      <w:lang w:eastAsia="en-US"/>
    </w:rPr>
  </w:style>
  <w:style w:type="paragraph" w:customStyle="1" w:styleId="BCDCC1E8BE3E4E4AAD8460B6EE5D7AFE">
    <w:name w:val="BCDCC1E8BE3E4E4AAD8460B6EE5D7AFE"/>
    <w:rsid w:val="00644AE9"/>
    <w:rPr>
      <w:rFonts w:eastAsiaTheme="minorHAnsi"/>
      <w:noProof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D2A-8DAE-4C24-9C06-D28B8EC9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1764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Lucie Kupková</cp:lastModifiedBy>
  <cp:revision>4</cp:revision>
  <cp:lastPrinted>2016-02-19T06:53:00Z</cp:lastPrinted>
  <dcterms:created xsi:type="dcterms:W3CDTF">2025-07-08T19:19:00Z</dcterms:created>
  <dcterms:modified xsi:type="dcterms:W3CDTF">2025-07-08T19:32:00Z</dcterms:modified>
</cp:coreProperties>
</file>